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5040"/>
        <w:gridCol w:w="5040"/>
      </w:tblGrid>
      <w:tr w:rsidR="00856C35" w:rsidTr="00856C35">
        <w:tc>
          <w:tcPr>
            <w:tcW w:w="4428" w:type="dxa"/>
          </w:tcPr>
          <w:p w:rsidR="00856C35" w:rsidRDefault="00856C35" w:rsidP="00856C35">
            <w:bookmarkStart w:id="0" w:name="_GoBack"/>
            <w:bookmarkEnd w:id="0"/>
          </w:p>
        </w:tc>
        <w:tc>
          <w:tcPr>
            <w:tcW w:w="4428" w:type="dxa"/>
          </w:tcPr>
          <w:p w:rsidR="00856C35" w:rsidRDefault="00121FF8" w:rsidP="00856C35">
            <w:pPr>
              <w:pStyle w:val="CompanyName"/>
            </w:pPr>
            <w:r w:rsidRPr="00AC084C">
              <w:rPr>
                <w:color w:val="0070C0"/>
              </w:rPr>
              <w:t>SCHOOL DISTRICT OF BONDUEL</w:t>
            </w:r>
          </w:p>
        </w:tc>
      </w:tr>
    </w:tbl>
    <w:p w:rsidR="00467865" w:rsidRPr="00275BB5" w:rsidRDefault="00856C35" w:rsidP="00856C35">
      <w:pPr>
        <w:pStyle w:val="Heading1"/>
      </w:pPr>
      <w:r>
        <w:t>Employment Application</w:t>
      </w:r>
    </w:p>
    <w:p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5114CE" w:rsidTr="00176E67">
        <w:trPr>
          <w:trHeight w:val="432"/>
        </w:trPr>
        <w:tc>
          <w:tcPr>
            <w:tcW w:w="1081" w:type="dxa"/>
            <w:vAlign w:val="bottom"/>
          </w:tcPr>
          <w:p w:rsidR="00A82BA3" w:rsidRPr="005114CE" w:rsidRDefault="00A82BA3" w:rsidP="00490804">
            <w:r w:rsidRPr="00D6155E">
              <w:t>Full Name</w:t>
            </w:r>
            <w:r w:rsidRPr="005114CE">
              <w:t>:</w:t>
            </w:r>
          </w:p>
        </w:tc>
        <w:tc>
          <w:tcPr>
            <w:tcW w:w="2940" w:type="dxa"/>
            <w:tcBorders>
              <w:bottom w:val="single" w:sz="4" w:space="0" w:color="auto"/>
            </w:tcBorders>
            <w:vAlign w:val="bottom"/>
          </w:tcPr>
          <w:p w:rsidR="00A82BA3" w:rsidRPr="009C220D" w:rsidRDefault="00A82BA3" w:rsidP="00440CD8">
            <w:pPr>
              <w:pStyle w:val="FieldText"/>
            </w:pPr>
          </w:p>
        </w:tc>
        <w:tc>
          <w:tcPr>
            <w:tcW w:w="2865" w:type="dxa"/>
            <w:tcBorders>
              <w:bottom w:val="single" w:sz="4" w:space="0" w:color="auto"/>
            </w:tcBorders>
            <w:vAlign w:val="bottom"/>
          </w:tcPr>
          <w:p w:rsidR="00A82BA3" w:rsidRPr="009C220D" w:rsidRDefault="00A82BA3" w:rsidP="00440CD8">
            <w:pPr>
              <w:pStyle w:val="FieldText"/>
            </w:pPr>
          </w:p>
        </w:tc>
        <w:tc>
          <w:tcPr>
            <w:tcW w:w="668" w:type="dxa"/>
            <w:tcBorders>
              <w:bottom w:val="single" w:sz="4" w:space="0" w:color="auto"/>
            </w:tcBorders>
            <w:vAlign w:val="bottom"/>
          </w:tcPr>
          <w:p w:rsidR="00A82BA3" w:rsidRPr="009C220D" w:rsidRDefault="00A82BA3" w:rsidP="00440CD8">
            <w:pPr>
              <w:pStyle w:val="FieldText"/>
            </w:pPr>
          </w:p>
        </w:tc>
        <w:tc>
          <w:tcPr>
            <w:tcW w:w="681" w:type="dxa"/>
            <w:vAlign w:val="bottom"/>
          </w:tcPr>
          <w:p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rsidR="00A82BA3" w:rsidRPr="009C220D" w:rsidRDefault="00A82BA3" w:rsidP="00440CD8">
            <w:pPr>
              <w:pStyle w:val="FieldText"/>
            </w:pPr>
          </w:p>
        </w:tc>
      </w:tr>
      <w:tr w:rsidR="00856C35" w:rsidRPr="005114CE" w:rsidTr="00856C35">
        <w:tc>
          <w:tcPr>
            <w:tcW w:w="1081" w:type="dxa"/>
            <w:vAlign w:val="bottom"/>
          </w:tcPr>
          <w:p w:rsidR="00856C35" w:rsidRPr="00D6155E" w:rsidRDefault="00856C35" w:rsidP="00440CD8"/>
        </w:tc>
        <w:tc>
          <w:tcPr>
            <w:tcW w:w="2940" w:type="dxa"/>
            <w:tcBorders>
              <w:top w:val="single" w:sz="4" w:space="0" w:color="auto"/>
            </w:tcBorders>
            <w:vAlign w:val="bottom"/>
          </w:tcPr>
          <w:p w:rsidR="00856C35" w:rsidRPr="00490804" w:rsidRDefault="00856C35" w:rsidP="00490804">
            <w:pPr>
              <w:pStyle w:val="Heading3"/>
            </w:pPr>
            <w:r w:rsidRPr="00490804">
              <w:t>Last</w:t>
            </w:r>
          </w:p>
        </w:tc>
        <w:tc>
          <w:tcPr>
            <w:tcW w:w="2865" w:type="dxa"/>
            <w:tcBorders>
              <w:top w:val="single" w:sz="4" w:space="0" w:color="auto"/>
            </w:tcBorders>
            <w:vAlign w:val="bottom"/>
          </w:tcPr>
          <w:p w:rsidR="00856C35" w:rsidRPr="00490804" w:rsidRDefault="00856C35" w:rsidP="00490804">
            <w:pPr>
              <w:pStyle w:val="Heading3"/>
            </w:pPr>
            <w:r w:rsidRPr="00490804">
              <w:t>First</w:t>
            </w:r>
          </w:p>
        </w:tc>
        <w:tc>
          <w:tcPr>
            <w:tcW w:w="668" w:type="dxa"/>
            <w:tcBorders>
              <w:top w:val="single" w:sz="4" w:space="0" w:color="auto"/>
            </w:tcBorders>
            <w:vAlign w:val="bottom"/>
          </w:tcPr>
          <w:p w:rsidR="00856C35" w:rsidRPr="00490804" w:rsidRDefault="00856C35" w:rsidP="00490804">
            <w:pPr>
              <w:pStyle w:val="Heading3"/>
            </w:pPr>
            <w:r w:rsidRPr="00490804">
              <w:t>M.I.</w:t>
            </w:r>
          </w:p>
        </w:tc>
        <w:tc>
          <w:tcPr>
            <w:tcW w:w="681" w:type="dxa"/>
            <w:vAlign w:val="bottom"/>
          </w:tcPr>
          <w:p w:rsidR="00856C35" w:rsidRPr="005114CE" w:rsidRDefault="00856C35" w:rsidP="00856C35"/>
        </w:tc>
        <w:tc>
          <w:tcPr>
            <w:tcW w:w="1845" w:type="dxa"/>
            <w:tcBorders>
              <w:top w:val="single" w:sz="4" w:space="0" w:color="auto"/>
            </w:tcBorders>
            <w:vAlign w:val="bottom"/>
          </w:tcPr>
          <w:p w:rsidR="00856C35" w:rsidRPr="009C220D" w:rsidRDefault="00856C35" w:rsidP="00856C35"/>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rsidTr="00871876">
        <w:trPr>
          <w:trHeight w:val="288"/>
        </w:trPr>
        <w:tc>
          <w:tcPr>
            <w:tcW w:w="1081" w:type="dxa"/>
            <w:vAlign w:val="bottom"/>
          </w:tcPr>
          <w:p w:rsidR="00A82BA3" w:rsidRPr="005114CE" w:rsidRDefault="00A82BA3" w:rsidP="00490804">
            <w:r w:rsidRPr="005114CE">
              <w:t>Address:</w:t>
            </w:r>
          </w:p>
        </w:tc>
        <w:tc>
          <w:tcPr>
            <w:tcW w:w="7199" w:type="dxa"/>
            <w:tcBorders>
              <w:bottom w:val="single" w:sz="4" w:space="0" w:color="auto"/>
            </w:tcBorders>
            <w:vAlign w:val="bottom"/>
          </w:tcPr>
          <w:p w:rsidR="00A82BA3" w:rsidRPr="009C220D" w:rsidRDefault="00A82BA3" w:rsidP="00440CD8">
            <w:pPr>
              <w:pStyle w:val="FieldText"/>
            </w:pPr>
          </w:p>
        </w:tc>
        <w:tc>
          <w:tcPr>
            <w:tcW w:w="1800" w:type="dxa"/>
            <w:tcBorders>
              <w:bottom w:val="single" w:sz="4" w:space="0" w:color="auto"/>
            </w:tcBorders>
            <w:vAlign w:val="bottom"/>
          </w:tcPr>
          <w:p w:rsidR="00A82BA3" w:rsidRPr="009C220D" w:rsidRDefault="00A82BA3" w:rsidP="00440CD8">
            <w:pPr>
              <w:pStyle w:val="FieldText"/>
            </w:pPr>
          </w:p>
        </w:tc>
      </w:tr>
      <w:tr w:rsidR="00856C35" w:rsidRPr="005114CE" w:rsidTr="00871876">
        <w:tc>
          <w:tcPr>
            <w:tcW w:w="1081" w:type="dxa"/>
            <w:vAlign w:val="bottom"/>
          </w:tcPr>
          <w:p w:rsidR="00856C35" w:rsidRPr="005114CE" w:rsidRDefault="00856C35" w:rsidP="00440CD8"/>
        </w:tc>
        <w:tc>
          <w:tcPr>
            <w:tcW w:w="7199" w:type="dxa"/>
            <w:tcBorders>
              <w:top w:val="single" w:sz="4" w:space="0" w:color="auto"/>
            </w:tcBorders>
            <w:vAlign w:val="bottom"/>
          </w:tcPr>
          <w:p w:rsidR="00856C35" w:rsidRPr="00490804" w:rsidRDefault="00856C35" w:rsidP="00490804">
            <w:pPr>
              <w:pStyle w:val="Heading3"/>
            </w:pPr>
            <w:r w:rsidRPr="00490804">
              <w:t>Street Address</w:t>
            </w:r>
          </w:p>
        </w:tc>
        <w:tc>
          <w:tcPr>
            <w:tcW w:w="1800" w:type="dxa"/>
            <w:tcBorders>
              <w:top w:val="single" w:sz="4" w:space="0" w:color="auto"/>
            </w:tcBorders>
            <w:vAlign w:val="bottom"/>
          </w:tcPr>
          <w:p w:rsidR="00856C35" w:rsidRPr="00490804" w:rsidRDefault="00856C35" w:rsidP="00490804">
            <w:pPr>
              <w:pStyle w:val="Heading3"/>
            </w:pPr>
            <w:r w:rsidRPr="00490804">
              <w:t>Apartment/Unit #</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rsidTr="00856C35">
        <w:trPr>
          <w:trHeight w:val="288"/>
        </w:trPr>
        <w:tc>
          <w:tcPr>
            <w:tcW w:w="1081" w:type="dxa"/>
            <w:vAlign w:val="bottom"/>
          </w:tcPr>
          <w:p w:rsidR="00C76039" w:rsidRPr="005114CE" w:rsidRDefault="00C76039">
            <w:pPr>
              <w:rPr>
                <w:szCs w:val="19"/>
              </w:rPr>
            </w:pPr>
          </w:p>
        </w:tc>
        <w:tc>
          <w:tcPr>
            <w:tcW w:w="5805" w:type="dxa"/>
            <w:tcBorders>
              <w:bottom w:val="single" w:sz="4" w:space="0" w:color="auto"/>
            </w:tcBorders>
            <w:vAlign w:val="bottom"/>
          </w:tcPr>
          <w:p w:rsidR="00C76039" w:rsidRPr="009C220D" w:rsidRDefault="00C76039" w:rsidP="00440CD8">
            <w:pPr>
              <w:pStyle w:val="FieldText"/>
            </w:pPr>
          </w:p>
        </w:tc>
        <w:tc>
          <w:tcPr>
            <w:tcW w:w="1394" w:type="dxa"/>
            <w:tcBorders>
              <w:bottom w:val="single" w:sz="4" w:space="0" w:color="auto"/>
            </w:tcBorders>
            <w:vAlign w:val="bottom"/>
          </w:tcPr>
          <w:p w:rsidR="00C76039" w:rsidRPr="005114CE" w:rsidRDefault="00C76039" w:rsidP="00440CD8">
            <w:pPr>
              <w:pStyle w:val="FieldText"/>
            </w:pPr>
          </w:p>
        </w:tc>
        <w:tc>
          <w:tcPr>
            <w:tcW w:w="1800" w:type="dxa"/>
            <w:tcBorders>
              <w:bottom w:val="single" w:sz="4" w:space="0" w:color="auto"/>
            </w:tcBorders>
            <w:vAlign w:val="bottom"/>
          </w:tcPr>
          <w:p w:rsidR="00C76039" w:rsidRPr="005114CE" w:rsidRDefault="00C76039" w:rsidP="00440CD8">
            <w:pPr>
              <w:pStyle w:val="FieldText"/>
            </w:pPr>
          </w:p>
        </w:tc>
      </w:tr>
      <w:tr w:rsidR="00856C35" w:rsidRPr="005114CE" w:rsidTr="00856C35">
        <w:trPr>
          <w:trHeight w:val="288"/>
        </w:trPr>
        <w:tc>
          <w:tcPr>
            <w:tcW w:w="1081" w:type="dxa"/>
            <w:vAlign w:val="bottom"/>
          </w:tcPr>
          <w:p w:rsidR="00856C35" w:rsidRPr="005114CE" w:rsidRDefault="00856C35">
            <w:pPr>
              <w:rPr>
                <w:szCs w:val="19"/>
              </w:rPr>
            </w:pPr>
          </w:p>
        </w:tc>
        <w:tc>
          <w:tcPr>
            <w:tcW w:w="5805" w:type="dxa"/>
            <w:tcBorders>
              <w:top w:val="single" w:sz="4" w:space="0" w:color="auto"/>
            </w:tcBorders>
            <w:vAlign w:val="bottom"/>
          </w:tcPr>
          <w:p w:rsidR="00856C35" w:rsidRPr="00490804" w:rsidRDefault="00856C35" w:rsidP="00490804">
            <w:pPr>
              <w:pStyle w:val="Heading3"/>
            </w:pPr>
            <w:r w:rsidRPr="00490804">
              <w:t>City</w:t>
            </w:r>
          </w:p>
        </w:tc>
        <w:tc>
          <w:tcPr>
            <w:tcW w:w="1394" w:type="dxa"/>
            <w:tcBorders>
              <w:top w:val="single" w:sz="4" w:space="0" w:color="auto"/>
            </w:tcBorders>
            <w:vAlign w:val="bottom"/>
          </w:tcPr>
          <w:p w:rsidR="00856C35" w:rsidRPr="00490804" w:rsidRDefault="00856C35" w:rsidP="00490804">
            <w:pPr>
              <w:pStyle w:val="Heading3"/>
            </w:pPr>
            <w:r w:rsidRPr="00490804">
              <w:t>State</w:t>
            </w:r>
          </w:p>
        </w:tc>
        <w:tc>
          <w:tcPr>
            <w:tcW w:w="1800" w:type="dxa"/>
            <w:tcBorders>
              <w:top w:val="single" w:sz="4" w:space="0" w:color="auto"/>
            </w:tcBorders>
            <w:vAlign w:val="bottom"/>
          </w:tcPr>
          <w:p w:rsidR="00856C35" w:rsidRPr="00490804" w:rsidRDefault="00856C35" w:rsidP="00490804">
            <w:pPr>
              <w:pStyle w:val="Heading3"/>
            </w:pPr>
            <w:r w:rsidRPr="00490804">
              <w:t>ZIP Code</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rsidTr="00871876">
        <w:trPr>
          <w:trHeight w:val="288"/>
        </w:trPr>
        <w:tc>
          <w:tcPr>
            <w:tcW w:w="1080" w:type="dxa"/>
            <w:vAlign w:val="bottom"/>
          </w:tcPr>
          <w:p w:rsidR="00841645" w:rsidRPr="005114CE" w:rsidRDefault="00841645" w:rsidP="00490804">
            <w:r w:rsidRPr="005114CE">
              <w:t>Phone:</w:t>
            </w:r>
          </w:p>
        </w:tc>
        <w:tc>
          <w:tcPr>
            <w:tcW w:w="3690" w:type="dxa"/>
            <w:tcBorders>
              <w:bottom w:val="single" w:sz="4" w:space="0" w:color="auto"/>
            </w:tcBorders>
            <w:vAlign w:val="bottom"/>
          </w:tcPr>
          <w:p w:rsidR="00841645" w:rsidRPr="009C220D" w:rsidRDefault="00841645" w:rsidP="00856C35">
            <w:pPr>
              <w:pStyle w:val="FieldText"/>
            </w:pPr>
          </w:p>
        </w:tc>
        <w:tc>
          <w:tcPr>
            <w:tcW w:w="720" w:type="dxa"/>
            <w:vAlign w:val="bottom"/>
          </w:tcPr>
          <w:p w:rsidR="00841645" w:rsidRPr="005114CE" w:rsidRDefault="00C92A3C" w:rsidP="00490804">
            <w:pPr>
              <w:pStyle w:val="Heading4"/>
            </w:pPr>
            <w:r>
              <w:t>E</w:t>
            </w:r>
            <w:r w:rsidR="003A41A1">
              <w:t>mail</w:t>
            </w:r>
          </w:p>
        </w:tc>
        <w:tc>
          <w:tcPr>
            <w:tcW w:w="4590" w:type="dxa"/>
            <w:tcBorders>
              <w:bottom w:val="single" w:sz="4" w:space="0" w:color="auto"/>
            </w:tcBorders>
            <w:vAlign w:val="bottom"/>
          </w:tcPr>
          <w:p w:rsidR="00841645" w:rsidRPr="009C220D" w:rsidRDefault="00841645" w:rsidP="00440CD8">
            <w:pPr>
              <w:pStyle w:val="FieldText"/>
            </w:pP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466"/>
        <w:gridCol w:w="1414"/>
        <w:gridCol w:w="1890"/>
        <w:gridCol w:w="1890"/>
        <w:gridCol w:w="1620"/>
        <w:gridCol w:w="1800"/>
      </w:tblGrid>
      <w:tr w:rsidR="00613129" w:rsidRPr="005114CE" w:rsidTr="00BC07E3">
        <w:trPr>
          <w:trHeight w:val="288"/>
        </w:trPr>
        <w:tc>
          <w:tcPr>
            <w:tcW w:w="1466" w:type="dxa"/>
            <w:vAlign w:val="bottom"/>
          </w:tcPr>
          <w:p w:rsidR="00613129" w:rsidRPr="005114CE" w:rsidRDefault="00613129" w:rsidP="00490804">
            <w:r w:rsidRPr="005114CE">
              <w:t>Date Available:</w:t>
            </w:r>
          </w:p>
        </w:tc>
        <w:tc>
          <w:tcPr>
            <w:tcW w:w="1414" w:type="dxa"/>
            <w:tcBorders>
              <w:bottom w:val="single" w:sz="4" w:space="0" w:color="auto"/>
            </w:tcBorders>
            <w:vAlign w:val="bottom"/>
          </w:tcPr>
          <w:p w:rsidR="00613129" w:rsidRPr="009C220D" w:rsidRDefault="00613129" w:rsidP="00440CD8">
            <w:pPr>
              <w:pStyle w:val="FieldText"/>
            </w:pPr>
          </w:p>
        </w:tc>
        <w:tc>
          <w:tcPr>
            <w:tcW w:w="1890" w:type="dxa"/>
            <w:vAlign w:val="bottom"/>
          </w:tcPr>
          <w:p w:rsidR="00613129" w:rsidRPr="005114CE" w:rsidRDefault="00613129" w:rsidP="00490804">
            <w:pPr>
              <w:pStyle w:val="Heading4"/>
            </w:pPr>
            <w:r w:rsidRPr="005114CE">
              <w:t xml:space="preserve">Social Security </w:t>
            </w:r>
            <w:r w:rsidR="00B11811" w:rsidRPr="005114CE">
              <w:t>No.</w:t>
            </w:r>
            <w:r w:rsidRPr="005114CE">
              <w:t>:</w:t>
            </w:r>
          </w:p>
        </w:tc>
        <w:tc>
          <w:tcPr>
            <w:tcW w:w="1890" w:type="dxa"/>
            <w:tcBorders>
              <w:bottom w:val="single" w:sz="4" w:space="0" w:color="auto"/>
            </w:tcBorders>
            <w:vAlign w:val="bottom"/>
          </w:tcPr>
          <w:p w:rsidR="00613129" w:rsidRPr="009C220D" w:rsidRDefault="00613129" w:rsidP="00440CD8">
            <w:pPr>
              <w:pStyle w:val="FieldText"/>
            </w:pPr>
          </w:p>
        </w:tc>
        <w:tc>
          <w:tcPr>
            <w:tcW w:w="1620" w:type="dxa"/>
            <w:vAlign w:val="bottom"/>
          </w:tcPr>
          <w:p w:rsidR="00613129" w:rsidRPr="005114CE" w:rsidRDefault="00613129" w:rsidP="00490804">
            <w:pPr>
              <w:pStyle w:val="Heading4"/>
            </w:pPr>
            <w:r w:rsidRPr="005114CE">
              <w:t>Desired Salary:</w:t>
            </w:r>
          </w:p>
        </w:tc>
        <w:tc>
          <w:tcPr>
            <w:tcW w:w="1800" w:type="dxa"/>
            <w:tcBorders>
              <w:bottom w:val="single" w:sz="4" w:space="0" w:color="auto"/>
            </w:tcBorders>
            <w:vAlign w:val="bottom"/>
          </w:tcPr>
          <w:p w:rsidR="00613129" w:rsidRPr="009C220D" w:rsidRDefault="00613129" w:rsidP="00856C35">
            <w:pPr>
              <w:pStyle w:val="FieldText"/>
            </w:pPr>
            <w:r w:rsidRPr="009C220D">
              <w:t>$</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803"/>
        <w:gridCol w:w="8277"/>
      </w:tblGrid>
      <w:tr w:rsidR="00DE7FB7" w:rsidRPr="005114CE" w:rsidTr="00BC07E3">
        <w:trPr>
          <w:trHeight w:val="288"/>
        </w:trPr>
        <w:tc>
          <w:tcPr>
            <w:tcW w:w="1803" w:type="dxa"/>
            <w:vAlign w:val="bottom"/>
          </w:tcPr>
          <w:p w:rsidR="00DE7FB7" w:rsidRPr="005114CE" w:rsidRDefault="00C76039" w:rsidP="00490804">
            <w:r w:rsidRPr="005114CE">
              <w:t>Position Applied for:</w:t>
            </w:r>
          </w:p>
        </w:tc>
        <w:tc>
          <w:tcPr>
            <w:tcW w:w="8277" w:type="dxa"/>
            <w:tcBorders>
              <w:bottom w:val="single" w:sz="4" w:space="0" w:color="auto"/>
            </w:tcBorders>
            <w:vAlign w:val="bottom"/>
          </w:tcPr>
          <w:p w:rsidR="00DE7FB7" w:rsidRPr="009C220D" w:rsidRDefault="00DE7FB7" w:rsidP="00083002">
            <w:pPr>
              <w:pStyle w:val="FieldText"/>
            </w:pP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3692"/>
        <w:gridCol w:w="665"/>
        <w:gridCol w:w="509"/>
        <w:gridCol w:w="4031"/>
        <w:gridCol w:w="517"/>
        <w:gridCol w:w="666"/>
      </w:tblGrid>
      <w:tr w:rsidR="009C220D" w:rsidRPr="005114CE" w:rsidTr="00BC07E3">
        <w:tc>
          <w:tcPr>
            <w:tcW w:w="3692" w:type="dxa"/>
            <w:vAlign w:val="bottom"/>
          </w:tcPr>
          <w:p w:rsidR="009C220D" w:rsidRPr="005114CE" w:rsidRDefault="009C220D" w:rsidP="00490804">
            <w:r w:rsidRPr="005114CE">
              <w:t xml:space="preserve">Are you a citizen of the </w:t>
            </w:r>
            <w:smartTag w:uri="urn:schemas-microsoft-com:office:smarttags" w:element="country-region">
              <w:smartTag w:uri="urn:schemas-microsoft-com:office:smarttags" w:element="place">
                <w:r w:rsidRPr="005114CE">
                  <w:t>United States</w:t>
                </w:r>
              </w:smartTag>
            </w:smartTag>
            <w:r w:rsidRPr="005114CE">
              <w:t>?</w:t>
            </w:r>
          </w:p>
        </w:tc>
        <w:tc>
          <w:tcPr>
            <w:tcW w:w="665" w:type="dxa"/>
            <w:vAlign w:val="bottom"/>
          </w:tcPr>
          <w:p w:rsidR="009C220D" w:rsidRPr="005114CE" w:rsidRDefault="00DE6C74" w:rsidP="00083002">
            <w:pPr>
              <w:pStyle w:val="Checkbox"/>
            </w:pPr>
            <w:r>
              <w:t>YES</w:t>
            </w:r>
          </w:p>
        </w:tc>
        <w:tc>
          <w:tcPr>
            <w:tcW w:w="509" w:type="dxa"/>
            <w:vAlign w:val="bottom"/>
          </w:tcPr>
          <w:p w:rsidR="009C220D" w:rsidRPr="00D6155E" w:rsidRDefault="00DE6C74" w:rsidP="00DE6C74">
            <w:pPr>
              <w:pStyle w:val="Checkbox"/>
            </w:pPr>
            <w:r>
              <w:t>NO</w:t>
            </w:r>
          </w:p>
        </w:tc>
        <w:tc>
          <w:tcPr>
            <w:tcW w:w="4031" w:type="dxa"/>
            <w:vAlign w:val="bottom"/>
          </w:tcPr>
          <w:p w:rsidR="009C220D" w:rsidRPr="005114CE" w:rsidRDefault="009C220D" w:rsidP="00490804">
            <w:pPr>
              <w:pStyle w:val="Heading4"/>
            </w:pPr>
            <w:r w:rsidRPr="005114CE">
              <w:t>If no, are you authorized to work in the U.S.?</w:t>
            </w:r>
          </w:p>
        </w:tc>
        <w:tc>
          <w:tcPr>
            <w:tcW w:w="517" w:type="dxa"/>
            <w:vAlign w:val="bottom"/>
          </w:tcPr>
          <w:p w:rsidR="009C220D" w:rsidRPr="009C220D" w:rsidRDefault="009C220D" w:rsidP="00490804">
            <w:pPr>
              <w:pStyle w:val="Checkbox"/>
            </w:pPr>
          </w:p>
          <w:p w:rsidR="009C220D" w:rsidRPr="005114CE" w:rsidRDefault="00DE6C74" w:rsidP="00D6155E">
            <w:pPr>
              <w:pStyle w:val="Checkbox"/>
            </w:pPr>
            <w:r>
              <w:t>YES</w:t>
            </w:r>
          </w:p>
        </w:tc>
        <w:tc>
          <w:tcPr>
            <w:tcW w:w="666" w:type="dxa"/>
            <w:vAlign w:val="bottom"/>
          </w:tcPr>
          <w:p w:rsidR="009C220D" w:rsidRPr="005114CE" w:rsidRDefault="00DE6C74" w:rsidP="00DE6C74">
            <w:pPr>
              <w:pStyle w:val="Checkbox"/>
            </w:pPr>
            <w:r>
              <w:t>NO</w:t>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5214"/>
      </w:tblGrid>
      <w:tr w:rsidR="009C220D" w:rsidRPr="005114CE" w:rsidTr="00BC07E3">
        <w:tc>
          <w:tcPr>
            <w:tcW w:w="3692" w:type="dxa"/>
            <w:vAlign w:val="bottom"/>
          </w:tcPr>
          <w:p w:rsidR="009C220D" w:rsidRPr="005114CE" w:rsidRDefault="00DE6C74" w:rsidP="00490804">
            <w:r>
              <w:t>H</w:t>
            </w:r>
            <w:r w:rsidR="009C220D" w:rsidRPr="005114CE">
              <w:t>ave you ever been convicted of a felony?</w:t>
            </w:r>
          </w:p>
        </w:tc>
        <w:tc>
          <w:tcPr>
            <w:tcW w:w="665" w:type="dxa"/>
            <w:vAlign w:val="bottom"/>
          </w:tcPr>
          <w:p w:rsidR="009C220D" w:rsidRPr="009C220D" w:rsidRDefault="009C220D" w:rsidP="00490804">
            <w:pPr>
              <w:pStyle w:val="Checkbox"/>
            </w:pPr>
          </w:p>
          <w:p w:rsidR="009C220D" w:rsidRPr="005114CE" w:rsidRDefault="00DE6C74" w:rsidP="00D6155E">
            <w:pPr>
              <w:pStyle w:val="Checkbox"/>
            </w:pPr>
            <w:r>
              <w:t>YES</w:t>
            </w:r>
          </w:p>
        </w:tc>
        <w:tc>
          <w:tcPr>
            <w:tcW w:w="509" w:type="dxa"/>
            <w:vAlign w:val="bottom"/>
          </w:tcPr>
          <w:p w:rsidR="009C220D" w:rsidRPr="005114CE" w:rsidRDefault="00DE6C74" w:rsidP="00DE6C74">
            <w:pPr>
              <w:pStyle w:val="Checkbox"/>
            </w:pPr>
            <w:r>
              <w:t>NO</w:t>
            </w:r>
          </w:p>
        </w:tc>
        <w:tc>
          <w:tcPr>
            <w:tcW w:w="5214" w:type="dxa"/>
            <w:vAlign w:val="bottom"/>
          </w:tcPr>
          <w:p w:rsidR="009C220D" w:rsidRPr="005114CE" w:rsidRDefault="009C220D" w:rsidP="00682C69"/>
        </w:tc>
      </w:tr>
    </w:tbl>
    <w:p w:rsidR="00C92A3C" w:rsidRDefault="00C92A3C"/>
    <w:p w:rsidR="00B616FA" w:rsidRDefault="00B616FA"/>
    <w:tbl>
      <w:tblPr>
        <w:tblW w:w="5000" w:type="pct"/>
        <w:tblLayout w:type="fixed"/>
        <w:tblCellMar>
          <w:left w:w="0" w:type="dxa"/>
          <w:right w:w="0" w:type="dxa"/>
        </w:tblCellMar>
        <w:tblLook w:val="0000" w:firstRow="0" w:lastRow="0" w:firstColumn="0" w:lastColumn="0" w:noHBand="0" w:noVBand="0"/>
      </w:tblPr>
      <w:tblGrid>
        <w:gridCol w:w="1332"/>
        <w:gridCol w:w="8748"/>
      </w:tblGrid>
      <w:tr w:rsidR="000F2DF4" w:rsidRPr="005114CE" w:rsidTr="00BC07E3">
        <w:trPr>
          <w:trHeight w:val="288"/>
        </w:trPr>
        <w:tc>
          <w:tcPr>
            <w:tcW w:w="1332" w:type="dxa"/>
            <w:vAlign w:val="bottom"/>
          </w:tcPr>
          <w:p w:rsidR="000F2DF4" w:rsidRPr="005114CE" w:rsidRDefault="000F2DF4" w:rsidP="00490804">
            <w:r w:rsidRPr="005114CE">
              <w:t>If yes, explain:</w:t>
            </w:r>
          </w:p>
        </w:tc>
        <w:tc>
          <w:tcPr>
            <w:tcW w:w="8748" w:type="dxa"/>
            <w:tcBorders>
              <w:bottom w:val="single" w:sz="4" w:space="0" w:color="auto"/>
            </w:tcBorders>
            <w:vAlign w:val="bottom"/>
          </w:tcPr>
          <w:p w:rsidR="000F2DF4" w:rsidRPr="009C220D" w:rsidRDefault="000F2DF4" w:rsidP="00617C65">
            <w:pPr>
              <w:pStyle w:val="FieldText"/>
            </w:pPr>
          </w:p>
        </w:tc>
      </w:tr>
    </w:tbl>
    <w:p w:rsidR="00330050" w:rsidRDefault="00330050" w:rsidP="00330050">
      <w:pPr>
        <w:pStyle w:val="Heading2"/>
      </w:pPr>
      <w:r>
        <w:t>Education</w:t>
      </w:r>
    </w:p>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0F2DF4" w:rsidRPr="00613129" w:rsidTr="00176E67">
        <w:trPr>
          <w:trHeight w:val="432"/>
        </w:trPr>
        <w:tc>
          <w:tcPr>
            <w:tcW w:w="1332" w:type="dxa"/>
            <w:vAlign w:val="bottom"/>
          </w:tcPr>
          <w:p w:rsidR="000F2DF4" w:rsidRPr="005114CE" w:rsidRDefault="000F2DF4" w:rsidP="00490804">
            <w:r w:rsidRPr="005114CE">
              <w:t>High School:</w:t>
            </w:r>
          </w:p>
        </w:tc>
        <w:tc>
          <w:tcPr>
            <w:tcW w:w="2782" w:type="dxa"/>
            <w:tcBorders>
              <w:bottom w:val="single" w:sz="4" w:space="0" w:color="auto"/>
            </w:tcBorders>
            <w:vAlign w:val="bottom"/>
          </w:tcPr>
          <w:p w:rsidR="000F2DF4" w:rsidRPr="005114CE" w:rsidRDefault="000F2DF4" w:rsidP="00617C65">
            <w:pPr>
              <w:pStyle w:val="FieldText"/>
            </w:pPr>
          </w:p>
        </w:tc>
        <w:tc>
          <w:tcPr>
            <w:tcW w:w="920" w:type="dxa"/>
            <w:vAlign w:val="bottom"/>
          </w:tcPr>
          <w:p w:rsidR="000F2DF4" w:rsidRPr="005114CE" w:rsidRDefault="000F2DF4" w:rsidP="00490804">
            <w:pPr>
              <w:pStyle w:val="Heading4"/>
            </w:pPr>
            <w:r w:rsidRPr="005114CE">
              <w:t>Address:</w:t>
            </w:r>
          </w:p>
        </w:tc>
        <w:tc>
          <w:tcPr>
            <w:tcW w:w="5046" w:type="dxa"/>
            <w:tcBorders>
              <w:bottom w:val="single" w:sz="4" w:space="0" w:color="auto"/>
            </w:tcBorders>
            <w:vAlign w:val="bottom"/>
          </w:tcPr>
          <w:p w:rsidR="000F2DF4" w:rsidRPr="005114CE" w:rsidRDefault="000F2DF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rsidTr="00BC07E3">
        <w:tc>
          <w:tcPr>
            <w:tcW w:w="797" w:type="dxa"/>
            <w:vAlign w:val="bottom"/>
          </w:tcPr>
          <w:p w:rsidR="00250014" w:rsidRPr="005114CE" w:rsidRDefault="00250014" w:rsidP="00490804">
            <w:r w:rsidRPr="005114CE">
              <w:t>From:</w:t>
            </w:r>
          </w:p>
        </w:tc>
        <w:tc>
          <w:tcPr>
            <w:tcW w:w="962"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7"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p>
          <w:p w:rsidR="00250014" w:rsidRPr="005114CE" w:rsidRDefault="00DE6C74" w:rsidP="00617C65">
            <w:pPr>
              <w:pStyle w:val="Checkbox"/>
            </w:pPr>
            <w:r>
              <w:t>YES</w:t>
            </w:r>
          </w:p>
        </w:tc>
        <w:tc>
          <w:tcPr>
            <w:tcW w:w="602" w:type="dxa"/>
            <w:vAlign w:val="bottom"/>
          </w:tcPr>
          <w:p w:rsidR="00250014" w:rsidRPr="009C220D" w:rsidRDefault="00250014" w:rsidP="00490804">
            <w:pPr>
              <w:pStyle w:val="Checkbox"/>
            </w:pPr>
          </w:p>
          <w:p w:rsidR="00250014" w:rsidRPr="005114CE" w:rsidRDefault="00DE6C74" w:rsidP="00617C65">
            <w:pPr>
              <w:pStyle w:val="Checkbox"/>
            </w:pPr>
            <w:r>
              <w:t>NO</w:t>
            </w:r>
          </w:p>
        </w:tc>
        <w:tc>
          <w:tcPr>
            <w:tcW w:w="917" w:type="dxa"/>
            <w:vAlign w:val="bottom"/>
          </w:tcPr>
          <w:p w:rsidR="00250014" w:rsidRPr="005114CE" w:rsidRDefault="00250014" w:rsidP="00490804">
            <w:pPr>
              <w:pStyle w:val="Heading4"/>
            </w:pPr>
            <w:r w:rsidRPr="005114CE">
              <w:t>D</w:t>
            </w:r>
            <w:r w:rsidR="00330050">
              <w:t>iploma:</w:t>
            </w:r>
            <w:r w:rsidRPr="005114CE">
              <w:t>:</w:t>
            </w:r>
          </w:p>
        </w:tc>
        <w:tc>
          <w:tcPr>
            <w:tcW w:w="2853" w:type="dxa"/>
            <w:tcBorders>
              <w:bottom w:val="single" w:sz="4" w:space="0" w:color="auto"/>
            </w:tcBorders>
            <w:vAlign w:val="bottom"/>
          </w:tcPr>
          <w:p w:rsidR="00250014" w:rsidRPr="005114CE" w:rsidRDefault="0025001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0F2DF4" w:rsidRPr="00613129" w:rsidTr="00BC07E3">
        <w:trPr>
          <w:trHeight w:val="288"/>
        </w:trPr>
        <w:tc>
          <w:tcPr>
            <w:tcW w:w="810" w:type="dxa"/>
            <w:vAlign w:val="bottom"/>
          </w:tcPr>
          <w:p w:rsidR="000F2DF4" w:rsidRPr="005114CE" w:rsidRDefault="000F2DF4" w:rsidP="00490804">
            <w:r w:rsidRPr="005114CE">
              <w:t>College:</w:t>
            </w:r>
          </w:p>
        </w:tc>
        <w:tc>
          <w:tcPr>
            <w:tcW w:w="3304" w:type="dxa"/>
            <w:tcBorders>
              <w:bottom w:val="single" w:sz="4" w:space="0" w:color="auto"/>
            </w:tcBorders>
            <w:vAlign w:val="bottom"/>
          </w:tcPr>
          <w:p w:rsidR="000F2DF4" w:rsidRPr="005114CE" w:rsidRDefault="000F2DF4" w:rsidP="00617C65">
            <w:pPr>
              <w:pStyle w:val="FieldText"/>
            </w:pPr>
          </w:p>
        </w:tc>
        <w:tc>
          <w:tcPr>
            <w:tcW w:w="920" w:type="dxa"/>
            <w:vAlign w:val="bottom"/>
          </w:tcPr>
          <w:p w:rsidR="000F2DF4" w:rsidRPr="005114CE" w:rsidRDefault="000F2DF4" w:rsidP="00490804">
            <w:pPr>
              <w:pStyle w:val="Heading4"/>
            </w:pPr>
            <w:r w:rsidRPr="005114CE">
              <w:t>Address:</w:t>
            </w:r>
          </w:p>
        </w:tc>
        <w:tc>
          <w:tcPr>
            <w:tcW w:w="5046" w:type="dxa"/>
            <w:tcBorders>
              <w:bottom w:val="single" w:sz="4" w:space="0" w:color="auto"/>
            </w:tcBorders>
            <w:vAlign w:val="bottom"/>
          </w:tcPr>
          <w:p w:rsidR="000F2DF4" w:rsidRPr="005114CE" w:rsidRDefault="000F2DF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rsidTr="00BC07E3">
        <w:trPr>
          <w:trHeight w:val="288"/>
        </w:trPr>
        <w:tc>
          <w:tcPr>
            <w:tcW w:w="797" w:type="dxa"/>
            <w:vAlign w:val="bottom"/>
          </w:tcPr>
          <w:p w:rsidR="00250014" w:rsidRPr="005114CE" w:rsidRDefault="00250014" w:rsidP="00490804">
            <w:r w:rsidRPr="005114CE">
              <w:t>From:</w:t>
            </w:r>
          </w:p>
        </w:tc>
        <w:tc>
          <w:tcPr>
            <w:tcW w:w="962"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7"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p>
          <w:p w:rsidR="00250014" w:rsidRPr="005114CE" w:rsidRDefault="00DE6C74" w:rsidP="00617C65">
            <w:pPr>
              <w:pStyle w:val="Checkbox"/>
            </w:pPr>
            <w:r>
              <w:t>YES</w:t>
            </w:r>
          </w:p>
        </w:tc>
        <w:tc>
          <w:tcPr>
            <w:tcW w:w="602" w:type="dxa"/>
            <w:vAlign w:val="bottom"/>
          </w:tcPr>
          <w:p w:rsidR="00250014" w:rsidRPr="009C220D" w:rsidRDefault="00250014" w:rsidP="00490804">
            <w:pPr>
              <w:pStyle w:val="Checkbox"/>
            </w:pPr>
          </w:p>
          <w:p w:rsidR="00250014" w:rsidRPr="005114CE" w:rsidRDefault="00DE6C74" w:rsidP="00617C65">
            <w:pPr>
              <w:pStyle w:val="Checkbox"/>
            </w:pPr>
            <w:r>
              <w:t>NO</w:t>
            </w:r>
          </w:p>
        </w:tc>
        <w:tc>
          <w:tcPr>
            <w:tcW w:w="917" w:type="dxa"/>
            <w:vAlign w:val="bottom"/>
          </w:tcPr>
          <w:p w:rsidR="00250014" w:rsidRPr="005114CE" w:rsidRDefault="00250014" w:rsidP="00490804">
            <w:pPr>
              <w:pStyle w:val="Heading4"/>
            </w:pPr>
            <w:r w:rsidRPr="005114CE">
              <w:t>Degree:</w:t>
            </w:r>
          </w:p>
        </w:tc>
        <w:tc>
          <w:tcPr>
            <w:tcW w:w="2853" w:type="dxa"/>
            <w:tcBorders>
              <w:bottom w:val="single" w:sz="4" w:space="0" w:color="auto"/>
            </w:tcBorders>
            <w:vAlign w:val="bottom"/>
          </w:tcPr>
          <w:p w:rsidR="00250014" w:rsidRPr="005114CE" w:rsidRDefault="0025001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2A2510" w:rsidRPr="00613129" w:rsidTr="00BC07E3">
        <w:trPr>
          <w:trHeight w:val="288"/>
        </w:trPr>
        <w:tc>
          <w:tcPr>
            <w:tcW w:w="810" w:type="dxa"/>
            <w:vAlign w:val="bottom"/>
          </w:tcPr>
          <w:p w:rsidR="002A2510" w:rsidRPr="005114CE" w:rsidRDefault="002A2510" w:rsidP="00490804">
            <w:r w:rsidRPr="005114CE">
              <w:t>Other:</w:t>
            </w:r>
          </w:p>
        </w:tc>
        <w:tc>
          <w:tcPr>
            <w:tcW w:w="3304" w:type="dxa"/>
            <w:tcBorders>
              <w:bottom w:val="single" w:sz="4" w:space="0" w:color="auto"/>
            </w:tcBorders>
            <w:vAlign w:val="bottom"/>
          </w:tcPr>
          <w:p w:rsidR="002A2510" w:rsidRPr="005114CE" w:rsidRDefault="002A2510" w:rsidP="00617C65">
            <w:pPr>
              <w:pStyle w:val="FieldText"/>
            </w:pPr>
          </w:p>
        </w:tc>
        <w:tc>
          <w:tcPr>
            <w:tcW w:w="920" w:type="dxa"/>
            <w:vAlign w:val="bottom"/>
          </w:tcPr>
          <w:p w:rsidR="002A2510" w:rsidRPr="005114CE" w:rsidRDefault="002A2510" w:rsidP="00490804">
            <w:pPr>
              <w:pStyle w:val="Heading4"/>
            </w:pPr>
            <w:r w:rsidRPr="005114CE">
              <w:t>Address:</w:t>
            </w:r>
          </w:p>
        </w:tc>
        <w:tc>
          <w:tcPr>
            <w:tcW w:w="5046" w:type="dxa"/>
            <w:tcBorders>
              <w:bottom w:val="single" w:sz="4" w:space="0" w:color="auto"/>
            </w:tcBorders>
            <w:vAlign w:val="bottom"/>
          </w:tcPr>
          <w:p w:rsidR="002A2510" w:rsidRPr="005114CE" w:rsidRDefault="002A2510"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250014" w:rsidRPr="00613129" w:rsidTr="00BC07E3">
        <w:trPr>
          <w:trHeight w:val="288"/>
        </w:trPr>
        <w:tc>
          <w:tcPr>
            <w:tcW w:w="792" w:type="dxa"/>
            <w:vAlign w:val="bottom"/>
          </w:tcPr>
          <w:p w:rsidR="00250014" w:rsidRPr="005114CE" w:rsidRDefault="00250014" w:rsidP="00490804">
            <w:r w:rsidRPr="005114CE">
              <w:t>From:</w:t>
            </w:r>
          </w:p>
        </w:tc>
        <w:tc>
          <w:tcPr>
            <w:tcW w:w="958"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6"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p>
          <w:p w:rsidR="00250014" w:rsidRPr="005114CE" w:rsidRDefault="00B616FA" w:rsidP="00617C65">
            <w:pPr>
              <w:pStyle w:val="Checkbox"/>
            </w:pPr>
            <w:r>
              <w:t>YES</w:t>
            </w:r>
          </w:p>
        </w:tc>
        <w:tc>
          <w:tcPr>
            <w:tcW w:w="602" w:type="dxa"/>
            <w:vAlign w:val="bottom"/>
          </w:tcPr>
          <w:p w:rsidR="00250014" w:rsidRPr="009C220D" w:rsidRDefault="00250014" w:rsidP="00490804">
            <w:pPr>
              <w:pStyle w:val="Checkbox"/>
            </w:pPr>
          </w:p>
          <w:p w:rsidR="00250014" w:rsidRPr="005114CE" w:rsidRDefault="00B616FA" w:rsidP="00617C65">
            <w:pPr>
              <w:pStyle w:val="Checkbox"/>
            </w:pPr>
            <w:r>
              <w:t>NO</w:t>
            </w:r>
          </w:p>
        </w:tc>
        <w:tc>
          <w:tcPr>
            <w:tcW w:w="917" w:type="dxa"/>
            <w:vAlign w:val="bottom"/>
          </w:tcPr>
          <w:p w:rsidR="00250014" w:rsidRPr="005114CE" w:rsidRDefault="00250014" w:rsidP="00490804">
            <w:pPr>
              <w:pStyle w:val="Heading4"/>
            </w:pPr>
            <w:r w:rsidRPr="005114CE">
              <w:t>Degree:</w:t>
            </w:r>
          </w:p>
        </w:tc>
        <w:tc>
          <w:tcPr>
            <w:tcW w:w="2863" w:type="dxa"/>
            <w:tcBorders>
              <w:bottom w:val="single" w:sz="4" w:space="0" w:color="auto"/>
            </w:tcBorders>
            <w:vAlign w:val="bottom"/>
          </w:tcPr>
          <w:p w:rsidR="00250014" w:rsidRPr="005114CE" w:rsidRDefault="00250014" w:rsidP="00617C65">
            <w:pPr>
              <w:pStyle w:val="FieldText"/>
            </w:pPr>
          </w:p>
        </w:tc>
      </w:tr>
    </w:tbl>
    <w:p w:rsidR="00330050" w:rsidRDefault="00330050" w:rsidP="00330050">
      <w:pPr>
        <w:pStyle w:val="Heading2"/>
      </w:pPr>
      <w:r>
        <w:lastRenderedPageBreak/>
        <w:t>References</w:t>
      </w:r>
    </w:p>
    <w:p w:rsidR="00330050" w:rsidRDefault="00330050" w:rsidP="00490804">
      <w:pPr>
        <w:pStyle w:val="Italic"/>
      </w:pPr>
      <w:r w:rsidRPr="007F3D5B">
        <w:t>Please list three professional references.</w:t>
      </w:r>
    </w:p>
    <w:tbl>
      <w:tblPr>
        <w:tblW w:w="5000" w:type="pct"/>
        <w:tblLayout w:type="fixed"/>
        <w:tblCellMar>
          <w:left w:w="0" w:type="dxa"/>
          <w:right w:w="0" w:type="dxa"/>
        </w:tblCellMar>
        <w:tblLook w:val="0000" w:firstRow="0" w:lastRow="0" w:firstColumn="0" w:lastColumn="0" w:noHBand="0" w:noVBand="0"/>
      </w:tblPr>
      <w:tblGrid>
        <w:gridCol w:w="1072"/>
        <w:gridCol w:w="8"/>
        <w:gridCol w:w="5580"/>
        <w:gridCol w:w="1350"/>
        <w:gridCol w:w="2070"/>
      </w:tblGrid>
      <w:tr w:rsidR="000F2DF4" w:rsidRPr="005114CE" w:rsidTr="00176E67">
        <w:trPr>
          <w:trHeight w:val="360"/>
        </w:trPr>
        <w:tc>
          <w:tcPr>
            <w:tcW w:w="1072" w:type="dxa"/>
            <w:vAlign w:val="bottom"/>
          </w:tcPr>
          <w:p w:rsidR="000F2DF4" w:rsidRPr="005114CE" w:rsidRDefault="000F2DF4" w:rsidP="00490804">
            <w:r w:rsidRPr="005114CE">
              <w:t>Full Name:</w:t>
            </w:r>
          </w:p>
        </w:tc>
        <w:tc>
          <w:tcPr>
            <w:tcW w:w="5588" w:type="dxa"/>
            <w:gridSpan w:val="2"/>
            <w:tcBorders>
              <w:bottom w:val="single" w:sz="4" w:space="0" w:color="auto"/>
            </w:tcBorders>
            <w:vAlign w:val="bottom"/>
          </w:tcPr>
          <w:p w:rsidR="000F2DF4" w:rsidRPr="009C220D" w:rsidRDefault="000F2DF4" w:rsidP="00A211B2">
            <w:pPr>
              <w:pStyle w:val="FieldText"/>
            </w:pPr>
          </w:p>
        </w:tc>
        <w:tc>
          <w:tcPr>
            <w:tcW w:w="1350" w:type="dxa"/>
            <w:vAlign w:val="bottom"/>
          </w:tcPr>
          <w:p w:rsidR="000F2DF4" w:rsidRPr="005114CE" w:rsidRDefault="000D2539" w:rsidP="00490804">
            <w:pPr>
              <w:pStyle w:val="Heading4"/>
            </w:pPr>
            <w:r>
              <w:t>Relationship</w:t>
            </w:r>
            <w:r w:rsidR="000F2DF4" w:rsidRPr="005114CE">
              <w:t>:</w:t>
            </w:r>
          </w:p>
        </w:tc>
        <w:tc>
          <w:tcPr>
            <w:tcW w:w="2070" w:type="dxa"/>
            <w:tcBorders>
              <w:bottom w:val="single" w:sz="4" w:space="0" w:color="auto"/>
            </w:tcBorders>
            <w:vAlign w:val="bottom"/>
          </w:tcPr>
          <w:p w:rsidR="000F2DF4" w:rsidRPr="009C220D" w:rsidRDefault="000F2DF4" w:rsidP="00A211B2">
            <w:pPr>
              <w:pStyle w:val="FieldText"/>
            </w:pPr>
          </w:p>
        </w:tc>
      </w:tr>
      <w:tr w:rsidR="000F2DF4" w:rsidRPr="005114CE" w:rsidTr="00176E67">
        <w:trPr>
          <w:trHeight w:val="360"/>
        </w:trPr>
        <w:tc>
          <w:tcPr>
            <w:tcW w:w="1072" w:type="dxa"/>
            <w:vAlign w:val="bottom"/>
          </w:tcPr>
          <w:p w:rsidR="000F2DF4" w:rsidRPr="005114CE" w:rsidRDefault="000D2539" w:rsidP="00490804">
            <w:r>
              <w:t>Company</w:t>
            </w:r>
            <w:r w:rsidR="004A4198" w:rsidRPr="005114CE">
              <w:t>:</w:t>
            </w:r>
          </w:p>
        </w:tc>
        <w:tc>
          <w:tcPr>
            <w:tcW w:w="5588" w:type="dxa"/>
            <w:gridSpan w:val="2"/>
            <w:tcBorders>
              <w:top w:val="single" w:sz="4" w:space="0" w:color="auto"/>
              <w:bottom w:val="single" w:sz="4" w:space="0" w:color="auto"/>
            </w:tcBorders>
            <w:vAlign w:val="bottom"/>
          </w:tcPr>
          <w:p w:rsidR="000F2DF4" w:rsidRPr="009C220D" w:rsidRDefault="000F2DF4" w:rsidP="00A211B2">
            <w:pPr>
              <w:pStyle w:val="FieldText"/>
            </w:pPr>
          </w:p>
        </w:tc>
        <w:tc>
          <w:tcPr>
            <w:tcW w:w="1350" w:type="dxa"/>
            <w:vAlign w:val="bottom"/>
          </w:tcPr>
          <w:p w:rsidR="000F2DF4" w:rsidRPr="005114CE" w:rsidRDefault="000F2DF4" w:rsidP="00490804">
            <w:pPr>
              <w:pStyle w:val="Heading4"/>
            </w:pPr>
            <w:r w:rsidRPr="005114CE">
              <w:t>Phone:</w:t>
            </w:r>
          </w:p>
        </w:tc>
        <w:tc>
          <w:tcPr>
            <w:tcW w:w="2070" w:type="dxa"/>
            <w:tcBorders>
              <w:top w:val="single" w:sz="4" w:space="0" w:color="auto"/>
              <w:bottom w:val="single" w:sz="4" w:space="0" w:color="auto"/>
            </w:tcBorders>
            <w:vAlign w:val="bottom"/>
          </w:tcPr>
          <w:p w:rsidR="000F2DF4" w:rsidRPr="009C220D" w:rsidRDefault="000F2DF4" w:rsidP="00682C69">
            <w:pPr>
              <w:pStyle w:val="FieldText"/>
            </w:pPr>
          </w:p>
        </w:tc>
      </w:tr>
      <w:tr w:rsidR="000D2539" w:rsidRPr="005114CE" w:rsidTr="00176E67">
        <w:trPr>
          <w:trHeight w:val="360"/>
        </w:trPr>
        <w:tc>
          <w:tcPr>
            <w:tcW w:w="1072" w:type="dxa"/>
            <w:tcBorders>
              <w:bottom w:val="single" w:sz="4" w:space="0" w:color="auto"/>
            </w:tcBorders>
            <w:vAlign w:val="bottom"/>
          </w:tcPr>
          <w:p w:rsidR="000D2539" w:rsidRPr="005114CE" w:rsidRDefault="000D2539" w:rsidP="00490804">
            <w:r>
              <w:t>Address:</w:t>
            </w:r>
          </w:p>
        </w:tc>
        <w:tc>
          <w:tcPr>
            <w:tcW w:w="9008" w:type="dxa"/>
            <w:gridSpan w:val="4"/>
            <w:tcBorders>
              <w:bottom w:val="single" w:sz="4" w:space="0" w:color="auto"/>
            </w:tcBorders>
            <w:vAlign w:val="bottom"/>
          </w:tcPr>
          <w:p w:rsidR="000D2539" w:rsidRPr="005114CE" w:rsidRDefault="000D2539" w:rsidP="00D55AFA">
            <w:pPr>
              <w:pStyle w:val="FieldText"/>
            </w:pPr>
          </w:p>
        </w:tc>
      </w:tr>
      <w:tr w:rsidR="00D55AFA" w:rsidRPr="005114CE"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r>
      <w:tr w:rsidR="000F2DF4" w:rsidRPr="005114CE" w:rsidTr="00176E67">
        <w:trPr>
          <w:trHeight w:val="360"/>
        </w:trPr>
        <w:tc>
          <w:tcPr>
            <w:tcW w:w="1072" w:type="dxa"/>
            <w:tcBorders>
              <w:top w:val="single" w:sz="4" w:space="0" w:color="auto"/>
            </w:tcBorders>
            <w:vAlign w:val="bottom"/>
          </w:tcPr>
          <w:p w:rsidR="000F2DF4" w:rsidRPr="005114CE" w:rsidRDefault="000F2DF4" w:rsidP="00490804">
            <w:r w:rsidRPr="005114CE">
              <w:t>Full Name</w:t>
            </w:r>
            <w:r w:rsidR="004A4198" w:rsidRPr="005114CE">
              <w:t>:</w:t>
            </w:r>
          </w:p>
        </w:tc>
        <w:tc>
          <w:tcPr>
            <w:tcW w:w="5588" w:type="dxa"/>
            <w:gridSpan w:val="2"/>
            <w:tcBorders>
              <w:top w:val="single" w:sz="4" w:space="0" w:color="auto"/>
              <w:bottom w:val="single" w:sz="4" w:space="0" w:color="auto"/>
            </w:tcBorders>
            <w:vAlign w:val="bottom"/>
          </w:tcPr>
          <w:p w:rsidR="000F2DF4" w:rsidRPr="009C220D" w:rsidRDefault="000F2DF4" w:rsidP="00A211B2">
            <w:pPr>
              <w:pStyle w:val="FieldText"/>
            </w:pPr>
          </w:p>
        </w:tc>
        <w:tc>
          <w:tcPr>
            <w:tcW w:w="1350" w:type="dxa"/>
            <w:tcBorders>
              <w:top w:val="single" w:sz="4" w:space="0" w:color="auto"/>
            </w:tcBorders>
            <w:vAlign w:val="bottom"/>
          </w:tcPr>
          <w:p w:rsidR="000F2DF4" w:rsidRPr="005114CE" w:rsidRDefault="000D2539" w:rsidP="00490804">
            <w:pPr>
              <w:pStyle w:val="Heading4"/>
            </w:pPr>
            <w:r>
              <w:t>Relationship</w:t>
            </w:r>
            <w:r w:rsidR="000F2DF4" w:rsidRPr="005114CE">
              <w:t>:</w:t>
            </w:r>
          </w:p>
        </w:tc>
        <w:tc>
          <w:tcPr>
            <w:tcW w:w="2070" w:type="dxa"/>
            <w:tcBorders>
              <w:top w:val="single" w:sz="4" w:space="0" w:color="auto"/>
              <w:bottom w:val="single" w:sz="4" w:space="0" w:color="auto"/>
            </w:tcBorders>
            <w:vAlign w:val="bottom"/>
          </w:tcPr>
          <w:p w:rsidR="000F2DF4" w:rsidRPr="009C220D" w:rsidRDefault="000F2DF4" w:rsidP="00A211B2">
            <w:pPr>
              <w:pStyle w:val="FieldText"/>
            </w:pPr>
          </w:p>
        </w:tc>
      </w:tr>
      <w:tr w:rsidR="000D2539" w:rsidRPr="005114CE" w:rsidTr="00176E67">
        <w:trPr>
          <w:trHeight w:val="360"/>
        </w:trPr>
        <w:tc>
          <w:tcPr>
            <w:tcW w:w="1072" w:type="dxa"/>
            <w:vAlign w:val="bottom"/>
          </w:tcPr>
          <w:p w:rsidR="000D2539" w:rsidRPr="005114CE" w:rsidRDefault="000D2539" w:rsidP="00490804">
            <w:r>
              <w:t>Company:</w:t>
            </w:r>
          </w:p>
        </w:tc>
        <w:tc>
          <w:tcPr>
            <w:tcW w:w="5588" w:type="dxa"/>
            <w:gridSpan w:val="2"/>
            <w:tcBorders>
              <w:top w:val="single" w:sz="4" w:space="0" w:color="auto"/>
              <w:bottom w:val="single" w:sz="4" w:space="0" w:color="auto"/>
            </w:tcBorders>
            <w:vAlign w:val="bottom"/>
          </w:tcPr>
          <w:p w:rsidR="000D2539" w:rsidRPr="009C220D" w:rsidRDefault="000D2539" w:rsidP="00A211B2">
            <w:pPr>
              <w:pStyle w:val="FieldText"/>
            </w:pPr>
          </w:p>
        </w:tc>
        <w:tc>
          <w:tcPr>
            <w:tcW w:w="1350" w:type="dxa"/>
            <w:vAlign w:val="bottom"/>
          </w:tcPr>
          <w:p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rsidR="000D2539" w:rsidRPr="009C220D" w:rsidRDefault="000D2539" w:rsidP="00682C69">
            <w:pPr>
              <w:pStyle w:val="FieldText"/>
            </w:pPr>
          </w:p>
        </w:tc>
      </w:tr>
      <w:tr w:rsidR="000D2539" w:rsidRPr="005114CE" w:rsidTr="00176E67">
        <w:trPr>
          <w:trHeight w:val="360"/>
        </w:trPr>
        <w:tc>
          <w:tcPr>
            <w:tcW w:w="1080" w:type="dxa"/>
            <w:gridSpan w:val="2"/>
            <w:tcBorders>
              <w:bottom w:val="single" w:sz="4" w:space="0" w:color="auto"/>
            </w:tcBorders>
            <w:vAlign w:val="bottom"/>
          </w:tcPr>
          <w:p w:rsidR="000D2539" w:rsidRPr="005114CE" w:rsidRDefault="000D2539" w:rsidP="00490804">
            <w:r w:rsidRPr="005114CE">
              <w:t>Address:</w:t>
            </w:r>
          </w:p>
        </w:tc>
        <w:tc>
          <w:tcPr>
            <w:tcW w:w="9000" w:type="dxa"/>
            <w:gridSpan w:val="3"/>
            <w:tcBorders>
              <w:bottom w:val="single" w:sz="4" w:space="0" w:color="auto"/>
            </w:tcBorders>
            <w:vAlign w:val="bottom"/>
          </w:tcPr>
          <w:p w:rsidR="000D2539" w:rsidRPr="009C220D" w:rsidRDefault="000D2539" w:rsidP="00D55AFA">
            <w:pPr>
              <w:pStyle w:val="FieldText"/>
            </w:pPr>
          </w:p>
        </w:tc>
      </w:tr>
      <w:tr w:rsidR="00D55AFA" w:rsidRPr="005114CE"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r>
      <w:tr w:rsidR="000D2539" w:rsidRPr="005114CE" w:rsidTr="00176E67">
        <w:trPr>
          <w:trHeight w:val="360"/>
        </w:trPr>
        <w:tc>
          <w:tcPr>
            <w:tcW w:w="1072" w:type="dxa"/>
            <w:tcBorders>
              <w:top w:val="single" w:sz="4" w:space="0" w:color="auto"/>
            </w:tcBorders>
            <w:vAlign w:val="bottom"/>
          </w:tcPr>
          <w:p w:rsidR="000D2539" w:rsidRPr="005114CE" w:rsidRDefault="000D2539" w:rsidP="00490804">
            <w:r w:rsidRPr="005114CE">
              <w:t>Full Name:</w:t>
            </w:r>
          </w:p>
        </w:tc>
        <w:tc>
          <w:tcPr>
            <w:tcW w:w="5588" w:type="dxa"/>
            <w:gridSpan w:val="2"/>
            <w:tcBorders>
              <w:top w:val="single" w:sz="4" w:space="0" w:color="auto"/>
              <w:bottom w:val="single" w:sz="4" w:space="0" w:color="auto"/>
            </w:tcBorders>
            <w:vAlign w:val="bottom"/>
          </w:tcPr>
          <w:p w:rsidR="000D2539" w:rsidRPr="009C220D" w:rsidRDefault="000D2539" w:rsidP="00607FED">
            <w:pPr>
              <w:pStyle w:val="FieldText"/>
              <w:keepLines/>
            </w:pPr>
          </w:p>
        </w:tc>
        <w:tc>
          <w:tcPr>
            <w:tcW w:w="1350" w:type="dxa"/>
            <w:tcBorders>
              <w:top w:val="single" w:sz="4" w:space="0" w:color="auto"/>
            </w:tcBorders>
            <w:vAlign w:val="bottom"/>
          </w:tcPr>
          <w:p w:rsidR="000D2539" w:rsidRPr="005114CE" w:rsidRDefault="000D2539" w:rsidP="00490804">
            <w:pPr>
              <w:pStyle w:val="Heading4"/>
            </w:pPr>
            <w:r>
              <w:t>Relationship</w:t>
            </w:r>
            <w:r w:rsidRPr="005114CE">
              <w:t>:</w:t>
            </w:r>
          </w:p>
        </w:tc>
        <w:tc>
          <w:tcPr>
            <w:tcW w:w="2070" w:type="dxa"/>
            <w:tcBorders>
              <w:top w:val="single" w:sz="4" w:space="0" w:color="auto"/>
              <w:bottom w:val="single" w:sz="4" w:space="0" w:color="auto"/>
            </w:tcBorders>
            <w:vAlign w:val="bottom"/>
          </w:tcPr>
          <w:p w:rsidR="000D2539" w:rsidRPr="009C220D" w:rsidRDefault="000D2539" w:rsidP="00607FED">
            <w:pPr>
              <w:pStyle w:val="FieldText"/>
              <w:keepLines/>
            </w:pPr>
          </w:p>
        </w:tc>
      </w:tr>
      <w:tr w:rsidR="000D2539" w:rsidRPr="005114CE" w:rsidTr="00176E67">
        <w:trPr>
          <w:trHeight w:val="360"/>
        </w:trPr>
        <w:tc>
          <w:tcPr>
            <w:tcW w:w="1072" w:type="dxa"/>
            <w:vAlign w:val="bottom"/>
          </w:tcPr>
          <w:p w:rsidR="000D2539" w:rsidRPr="005114CE" w:rsidRDefault="000D2539" w:rsidP="00490804">
            <w:r>
              <w:t>Company:</w:t>
            </w:r>
          </w:p>
        </w:tc>
        <w:tc>
          <w:tcPr>
            <w:tcW w:w="5588" w:type="dxa"/>
            <w:gridSpan w:val="2"/>
            <w:tcBorders>
              <w:top w:val="single" w:sz="4" w:space="0" w:color="auto"/>
              <w:bottom w:val="single" w:sz="4" w:space="0" w:color="auto"/>
            </w:tcBorders>
            <w:vAlign w:val="bottom"/>
          </w:tcPr>
          <w:p w:rsidR="000D2539" w:rsidRPr="009C220D" w:rsidRDefault="000D2539" w:rsidP="00607FED">
            <w:pPr>
              <w:pStyle w:val="FieldText"/>
              <w:keepLines/>
            </w:pPr>
          </w:p>
        </w:tc>
        <w:tc>
          <w:tcPr>
            <w:tcW w:w="1350" w:type="dxa"/>
            <w:vAlign w:val="bottom"/>
          </w:tcPr>
          <w:p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rsidR="000D2539" w:rsidRPr="009C220D" w:rsidRDefault="000D2539" w:rsidP="00607FED">
            <w:pPr>
              <w:pStyle w:val="FieldText"/>
              <w:keepLines/>
            </w:pPr>
          </w:p>
        </w:tc>
      </w:tr>
      <w:tr w:rsidR="000D2539" w:rsidRPr="005114CE" w:rsidTr="00176E67">
        <w:trPr>
          <w:trHeight w:val="360"/>
        </w:trPr>
        <w:tc>
          <w:tcPr>
            <w:tcW w:w="1072" w:type="dxa"/>
            <w:vAlign w:val="bottom"/>
          </w:tcPr>
          <w:p w:rsidR="000D2539" w:rsidRPr="005114CE" w:rsidRDefault="000D2539" w:rsidP="00490804">
            <w:r w:rsidRPr="005114CE">
              <w:t>Address:</w:t>
            </w:r>
          </w:p>
        </w:tc>
        <w:tc>
          <w:tcPr>
            <w:tcW w:w="9008" w:type="dxa"/>
            <w:gridSpan w:val="4"/>
            <w:tcBorders>
              <w:bottom w:val="single" w:sz="4" w:space="0" w:color="auto"/>
            </w:tcBorders>
            <w:vAlign w:val="bottom"/>
          </w:tcPr>
          <w:p w:rsidR="000D2539" w:rsidRPr="005114CE" w:rsidRDefault="000D2539" w:rsidP="00607FED">
            <w:pPr>
              <w:pStyle w:val="FieldText"/>
              <w:keepLines/>
            </w:pPr>
          </w:p>
        </w:tc>
      </w:tr>
    </w:tbl>
    <w:p w:rsidR="00871876" w:rsidRDefault="00871876" w:rsidP="00871876">
      <w:pPr>
        <w:pStyle w:val="Heading2"/>
      </w:pPr>
      <w:r>
        <w:t>Previous Employment</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613129" w:rsidTr="00176E67">
        <w:trPr>
          <w:trHeight w:val="432"/>
        </w:trPr>
        <w:tc>
          <w:tcPr>
            <w:tcW w:w="1072" w:type="dxa"/>
            <w:vAlign w:val="bottom"/>
          </w:tcPr>
          <w:p w:rsidR="000D2539" w:rsidRPr="005114CE" w:rsidRDefault="000D2539" w:rsidP="00490804">
            <w:r w:rsidRPr="005114CE">
              <w:t>Company:</w:t>
            </w:r>
          </w:p>
        </w:tc>
        <w:tc>
          <w:tcPr>
            <w:tcW w:w="5768" w:type="dxa"/>
            <w:tcBorders>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Phone:</w:t>
            </w:r>
          </w:p>
        </w:tc>
        <w:tc>
          <w:tcPr>
            <w:tcW w:w="2070" w:type="dxa"/>
            <w:tcBorders>
              <w:bottom w:val="single" w:sz="4" w:space="0" w:color="auto"/>
            </w:tcBorders>
            <w:vAlign w:val="bottom"/>
          </w:tcPr>
          <w:p w:rsidR="000D2539" w:rsidRPr="009C220D" w:rsidRDefault="000D2539" w:rsidP="00682C69">
            <w:pPr>
              <w:pStyle w:val="FieldText"/>
            </w:pPr>
          </w:p>
        </w:tc>
      </w:tr>
      <w:tr w:rsidR="000D2539" w:rsidRPr="00613129" w:rsidTr="00176E67">
        <w:trPr>
          <w:trHeight w:val="360"/>
        </w:trPr>
        <w:tc>
          <w:tcPr>
            <w:tcW w:w="1072" w:type="dxa"/>
            <w:vAlign w:val="bottom"/>
          </w:tcPr>
          <w:p w:rsidR="000D2539" w:rsidRPr="005114CE" w:rsidRDefault="000D2539" w:rsidP="00490804">
            <w:r w:rsidRPr="005114CE">
              <w:t>Address:</w:t>
            </w:r>
          </w:p>
        </w:tc>
        <w:tc>
          <w:tcPr>
            <w:tcW w:w="5768" w:type="dxa"/>
            <w:tcBorders>
              <w:top w:val="single" w:sz="4" w:space="0" w:color="auto"/>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8F5BCD" w:rsidRPr="00613129" w:rsidTr="00BC07E3">
        <w:trPr>
          <w:trHeight w:val="288"/>
        </w:trPr>
        <w:tc>
          <w:tcPr>
            <w:tcW w:w="1072" w:type="dxa"/>
            <w:vAlign w:val="bottom"/>
          </w:tcPr>
          <w:p w:rsidR="008F5BCD" w:rsidRPr="005114CE" w:rsidRDefault="008F5BCD" w:rsidP="00490804">
            <w:r w:rsidRPr="005114CE">
              <w:t>Job Title:</w:t>
            </w:r>
          </w:p>
        </w:tc>
        <w:tc>
          <w:tcPr>
            <w:tcW w:w="2888" w:type="dxa"/>
            <w:tcBorders>
              <w:bottom w:val="single" w:sz="4" w:space="0" w:color="auto"/>
            </w:tcBorders>
            <w:vAlign w:val="bottom"/>
          </w:tcPr>
          <w:p w:rsidR="008F5BCD" w:rsidRPr="009C220D" w:rsidRDefault="008F5BCD" w:rsidP="0014663E">
            <w:pPr>
              <w:pStyle w:val="FieldText"/>
            </w:pPr>
          </w:p>
        </w:tc>
        <w:tc>
          <w:tcPr>
            <w:tcW w:w="1530" w:type="dxa"/>
            <w:vAlign w:val="bottom"/>
          </w:tcPr>
          <w:p w:rsidR="008F5BCD" w:rsidRPr="005114CE" w:rsidRDefault="008F5BCD" w:rsidP="00490804">
            <w:pPr>
              <w:pStyle w:val="Heading4"/>
            </w:pPr>
            <w:r w:rsidRPr="005114CE">
              <w:t>Starting Salary:</w:t>
            </w:r>
          </w:p>
        </w:tc>
        <w:tc>
          <w:tcPr>
            <w:tcW w:w="1350" w:type="dxa"/>
            <w:tcBorders>
              <w:bottom w:val="single" w:sz="4" w:space="0" w:color="auto"/>
            </w:tcBorders>
            <w:vAlign w:val="bottom"/>
          </w:tcPr>
          <w:p w:rsidR="008F5BCD" w:rsidRPr="009C220D" w:rsidRDefault="008F5BCD" w:rsidP="00856C35">
            <w:pPr>
              <w:pStyle w:val="FieldText"/>
            </w:pPr>
            <w:r w:rsidRPr="009C220D">
              <w:t>$</w:t>
            </w:r>
          </w:p>
        </w:tc>
        <w:tc>
          <w:tcPr>
            <w:tcW w:w="1620" w:type="dxa"/>
            <w:vAlign w:val="bottom"/>
          </w:tcPr>
          <w:p w:rsidR="008F5BCD" w:rsidRPr="005114CE" w:rsidRDefault="008F5BCD" w:rsidP="00490804">
            <w:pPr>
              <w:pStyle w:val="Heading4"/>
            </w:pPr>
            <w:r w:rsidRPr="005114CE">
              <w:t>Ending Salary:</w:t>
            </w:r>
          </w:p>
        </w:tc>
        <w:tc>
          <w:tcPr>
            <w:tcW w:w="1620" w:type="dxa"/>
            <w:tcBorders>
              <w:bottom w:val="single" w:sz="4" w:space="0" w:color="auto"/>
            </w:tcBorders>
            <w:vAlign w:val="bottom"/>
          </w:tcPr>
          <w:p w:rsidR="008F5BCD" w:rsidRPr="009C220D" w:rsidRDefault="008F5BCD" w:rsidP="00856C35">
            <w:pPr>
              <w:pStyle w:val="FieldText"/>
            </w:pPr>
            <w:r w:rsidRPr="009C220D">
              <w:t>$</w:t>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613129" w:rsidTr="00BC07E3">
        <w:trPr>
          <w:trHeight w:val="288"/>
        </w:trPr>
        <w:tc>
          <w:tcPr>
            <w:tcW w:w="1491" w:type="dxa"/>
            <w:vAlign w:val="bottom"/>
          </w:tcPr>
          <w:p w:rsidR="000D2539" w:rsidRPr="005114CE" w:rsidRDefault="000D2539" w:rsidP="00490804">
            <w:r w:rsidRPr="005114CE">
              <w:t>Responsibilities:</w:t>
            </w:r>
          </w:p>
        </w:tc>
        <w:tc>
          <w:tcPr>
            <w:tcW w:w="8589" w:type="dxa"/>
            <w:tcBorders>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0D2539" w:rsidRPr="00613129" w:rsidTr="00BC07E3">
        <w:trPr>
          <w:trHeight w:val="288"/>
        </w:trPr>
        <w:tc>
          <w:tcPr>
            <w:tcW w:w="1080" w:type="dxa"/>
            <w:vAlign w:val="bottom"/>
          </w:tcPr>
          <w:p w:rsidR="000D2539" w:rsidRPr="005114CE" w:rsidRDefault="000D2539" w:rsidP="00490804">
            <w:r w:rsidRPr="005114CE">
              <w:t>From:</w:t>
            </w:r>
          </w:p>
        </w:tc>
        <w:tc>
          <w:tcPr>
            <w:tcW w:w="1440" w:type="dxa"/>
            <w:tcBorders>
              <w:bottom w:val="single" w:sz="4" w:space="0" w:color="auto"/>
            </w:tcBorders>
            <w:vAlign w:val="bottom"/>
          </w:tcPr>
          <w:p w:rsidR="000D2539" w:rsidRPr="009C220D" w:rsidRDefault="000D2539" w:rsidP="0014663E">
            <w:pPr>
              <w:pStyle w:val="FieldText"/>
            </w:pPr>
          </w:p>
        </w:tc>
        <w:tc>
          <w:tcPr>
            <w:tcW w:w="450" w:type="dxa"/>
            <w:vAlign w:val="bottom"/>
          </w:tcPr>
          <w:p w:rsidR="000D2539" w:rsidRPr="005114CE" w:rsidRDefault="000D2539" w:rsidP="00490804">
            <w:pPr>
              <w:pStyle w:val="Heading4"/>
            </w:pPr>
            <w:r w:rsidRPr="005114CE">
              <w:t>To:</w:t>
            </w:r>
          </w:p>
        </w:tc>
        <w:tc>
          <w:tcPr>
            <w:tcW w:w="1800" w:type="dxa"/>
            <w:tcBorders>
              <w:bottom w:val="single" w:sz="4" w:space="0" w:color="auto"/>
            </w:tcBorders>
            <w:vAlign w:val="bottom"/>
          </w:tcPr>
          <w:p w:rsidR="000D2539" w:rsidRPr="009C220D" w:rsidRDefault="000D2539" w:rsidP="0014663E">
            <w:pPr>
              <w:pStyle w:val="FieldText"/>
            </w:pPr>
          </w:p>
        </w:tc>
        <w:tc>
          <w:tcPr>
            <w:tcW w:w="2070" w:type="dxa"/>
            <w:vAlign w:val="bottom"/>
          </w:tcPr>
          <w:p w:rsidR="000D2539" w:rsidRPr="005114CE" w:rsidRDefault="007E56C4" w:rsidP="00490804">
            <w:pPr>
              <w:pStyle w:val="Heading4"/>
            </w:pPr>
            <w:r>
              <w:t>Reason for L</w:t>
            </w:r>
            <w:r w:rsidR="000D2539" w:rsidRPr="005114CE">
              <w:t>eaving:</w:t>
            </w:r>
          </w:p>
        </w:tc>
        <w:tc>
          <w:tcPr>
            <w:tcW w:w="3240" w:type="dxa"/>
            <w:tcBorders>
              <w:bottom w:val="single" w:sz="4" w:space="0" w:color="auto"/>
            </w:tcBorders>
            <w:vAlign w:val="bottom"/>
          </w:tcPr>
          <w:p w:rsidR="000D2539" w:rsidRPr="009C220D" w:rsidRDefault="000D2539" w:rsidP="0014663E">
            <w:pPr>
              <w:pStyle w:val="FieldText"/>
            </w:pPr>
          </w:p>
        </w:tc>
      </w:tr>
    </w:tbl>
    <w:p w:rsidR="00BC07E3" w:rsidRDefault="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0D2539" w:rsidRPr="00613129" w:rsidTr="00176E67">
        <w:tc>
          <w:tcPr>
            <w:tcW w:w="5040" w:type="dxa"/>
            <w:vAlign w:val="bottom"/>
          </w:tcPr>
          <w:p w:rsidR="000D2539" w:rsidRPr="005114CE" w:rsidRDefault="000D2539" w:rsidP="00490804">
            <w:r w:rsidRPr="005114CE">
              <w:t>May we contact your previous supervisor for a reference?</w:t>
            </w:r>
          </w:p>
        </w:tc>
        <w:tc>
          <w:tcPr>
            <w:tcW w:w="900" w:type="dxa"/>
            <w:vAlign w:val="bottom"/>
          </w:tcPr>
          <w:p w:rsidR="000D2539" w:rsidRPr="009C220D" w:rsidRDefault="000D2539" w:rsidP="00490804">
            <w:pPr>
              <w:pStyle w:val="Checkbox"/>
            </w:pPr>
            <w:r>
              <w:t>YES</w:t>
            </w:r>
          </w:p>
          <w:p w:rsidR="000D2539" w:rsidRPr="005114CE" w:rsidRDefault="00724FA4" w:rsidP="0014663E">
            <w:pPr>
              <w:pStyle w:val="Checkbox"/>
            </w:pPr>
            <w:r w:rsidRPr="005114CE">
              <w:fldChar w:fldCharType="begin">
                <w:ffData>
                  <w:name w:val=""/>
                  <w:enabled/>
                  <w:calcOnExit w:val="0"/>
                  <w:checkBox>
                    <w:sizeAuto/>
                    <w:default w:val="0"/>
                  </w:checkBox>
                </w:ffData>
              </w:fldChar>
            </w:r>
            <w:r w:rsidR="000D2539" w:rsidRPr="005114CE">
              <w:instrText xml:space="preserve"> FORMCHECKBOX </w:instrText>
            </w:r>
            <w:r w:rsidR="00D674E8">
              <w:fldChar w:fldCharType="separate"/>
            </w:r>
            <w:r w:rsidRPr="005114CE">
              <w:fldChar w:fldCharType="end"/>
            </w:r>
          </w:p>
        </w:tc>
        <w:tc>
          <w:tcPr>
            <w:tcW w:w="900" w:type="dxa"/>
            <w:vAlign w:val="bottom"/>
          </w:tcPr>
          <w:p w:rsidR="000D2539" w:rsidRPr="009C220D" w:rsidRDefault="000D2539" w:rsidP="00490804">
            <w:pPr>
              <w:pStyle w:val="Checkbox"/>
            </w:pPr>
            <w:r>
              <w:t>NO</w:t>
            </w:r>
          </w:p>
          <w:p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D674E8">
              <w:fldChar w:fldCharType="separate"/>
            </w:r>
            <w:r w:rsidRPr="005114CE">
              <w:fldChar w:fldCharType="end"/>
            </w:r>
          </w:p>
        </w:tc>
        <w:tc>
          <w:tcPr>
            <w:tcW w:w="3240" w:type="dxa"/>
            <w:vAlign w:val="bottom"/>
          </w:tcPr>
          <w:p w:rsidR="000D2539" w:rsidRPr="005114CE" w:rsidRDefault="000D2539" w:rsidP="005557F6">
            <w:pPr>
              <w:rPr>
                <w:szCs w:val="19"/>
              </w:rPr>
            </w:pPr>
          </w:p>
        </w:tc>
      </w:tr>
      <w:tr w:rsidR="00176E67" w:rsidRPr="00613129" w:rsidTr="00176E67">
        <w:tc>
          <w:tcPr>
            <w:tcW w:w="5040" w:type="dxa"/>
            <w:tcBorders>
              <w:bottom w:val="single" w:sz="4" w:space="0" w:color="auto"/>
            </w:tcBorders>
            <w:vAlign w:val="bottom"/>
          </w:tcPr>
          <w:p w:rsidR="00176E67" w:rsidRPr="005114CE" w:rsidRDefault="00176E67" w:rsidP="00490804"/>
        </w:tc>
        <w:tc>
          <w:tcPr>
            <w:tcW w:w="900" w:type="dxa"/>
            <w:tcBorders>
              <w:bottom w:val="single" w:sz="4" w:space="0" w:color="auto"/>
            </w:tcBorders>
            <w:vAlign w:val="bottom"/>
          </w:tcPr>
          <w:p w:rsidR="00176E67" w:rsidRDefault="00176E67" w:rsidP="00490804">
            <w:pPr>
              <w:pStyle w:val="Checkbox"/>
            </w:pPr>
          </w:p>
        </w:tc>
        <w:tc>
          <w:tcPr>
            <w:tcW w:w="900" w:type="dxa"/>
            <w:tcBorders>
              <w:bottom w:val="single" w:sz="4" w:space="0" w:color="auto"/>
            </w:tcBorders>
            <w:vAlign w:val="bottom"/>
          </w:tcPr>
          <w:p w:rsidR="00176E67" w:rsidRDefault="00176E67" w:rsidP="00490804">
            <w:pPr>
              <w:pStyle w:val="Checkbox"/>
            </w:pPr>
          </w:p>
        </w:tc>
        <w:tc>
          <w:tcPr>
            <w:tcW w:w="3240" w:type="dxa"/>
            <w:tcBorders>
              <w:bottom w:val="single" w:sz="4" w:space="0" w:color="auto"/>
            </w:tcBorders>
            <w:vAlign w:val="bottom"/>
          </w:tcPr>
          <w:p w:rsidR="00176E67" w:rsidRPr="005114CE" w:rsidRDefault="00176E67" w:rsidP="005557F6">
            <w:pPr>
              <w:rPr>
                <w:szCs w:val="19"/>
              </w:rPr>
            </w:pPr>
          </w:p>
        </w:tc>
      </w:tr>
      <w:tr w:rsidR="00BC07E3" w:rsidRPr="00613129" w:rsidTr="00BC07E3">
        <w:tc>
          <w:tcPr>
            <w:tcW w:w="50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5557F6">
            <w:pPr>
              <w:rPr>
                <w:szCs w:val="19"/>
              </w:rPr>
            </w:pPr>
          </w:p>
        </w:tc>
      </w:tr>
    </w:tbl>
    <w:p w:rsidR="00C92A3C" w:rsidRDefault="00C92A3C" w:rsidP="00C92A3C"/>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rsidTr="00176E67">
        <w:trPr>
          <w:trHeight w:val="360"/>
        </w:trPr>
        <w:tc>
          <w:tcPr>
            <w:tcW w:w="1072" w:type="dxa"/>
            <w:vAlign w:val="bottom"/>
          </w:tcPr>
          <w:p w:rsidR="00BC07E3" w:rsidRPr="005114CE" w:rsidRDefault="00BC07E3" w:rsidP="00BC07E3">
            <w:r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613129" w:rsidTr="00176E67">
        <w:tc>
          <w:tcPr>
            <w:tcW w:w="5040" w:type="dxa"/>
            <w:vAlign w:val="bottom"/>
          </w:tcPr>
          <w:p w:rsidR="00BC07E3" w:rsidRPr="005114CE" w:rsidRDefault="00BC07E3" w:rsidP="00BC07E3">
            <w:r w:rsidRPr="005114CE">
              <w:t>May we contact your previous supervisor for a reference?</w:t>
            </w:r>
          </w:p>
        </w:tc>
        <w:tc>
          <w:tcPr>
            <w:tcW w:w="900" w:type="dxa"/>
            <w:vAlign w:val="bottom"/>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D674E8">
              <w:fldChar w:fldCharType="separate"/>
            </w:r>
            <w:r w:rsidRPr="005114CE">
              <w:fldChar w:fldCharType="end"/>
            </w: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D674E8">
              <w:fldChar w:fldCharType="separate"/>
            </w:r>
            <w:r w:rsidRPr="005114CE">
              <w:fldChar w:fldCharType="end"/>
            </w:r>
          </w:p>
        </w:tc>
        <w:tc>
          <w:tcPr>
            <w:tcW w:w="3240" w:type="dxa"/>
            <w:vAlign w:val="bottom"/>
          </w:tcPr>
          <w:p w:rsidR="00BC07E3" w:rsidRPr="005114CE" w:rsidRDefault="00BC07E3" w:rsidP="00BC07E3">
            <w:pPr>
              <w:rPr>
                <w:szCs w:val="19"/>
              </w:rPr>
            </w:pPr>
          </w:p>
        </w:tc>
      </w:tr>
      <w:tr w:rsidR="00176E67" w:rsidRPr="00613129" w:rsidTr="00176E67">
        <w:tc>
          <w:tcPr>
            <w:tcW w:w="5040" w:type="dxa"/>
            <w:tcBorders>
              <w:bottom w:val="single" w:sz="4" w:space="0" w:color="auto"/>
            </w:tcBorders>
            <w:vAlign w:val="bottom"/>
          </w:tcPr>
          <w:p w:rsidR="00176E67" w:rsidRPr="005114CE" w:rsidRDefault="00176E67" w:rsidP="00BC07E3"/>
        </w:tc>
        <w:tc>
          <w:tcPr>
            <w:tcW w:w="900" w:type="dxa"/>
            <w:tcBorders>
              <w:bottom w:val="single" w:sz="4" w:space="0" w:color="auto"/>
            </w:tcBorders>
            <w:vAlign w:val="bottom"/>
          </w:tcPr>
          <w:p w:rsidR="00176E67" w:rsidRDefault="00176E67" w:rsidP="00BC07E3">
            <w:pPr>
              <w:pStyle w:val="Checkbox"/>
            </w:pPr>
          </w:p>
        </w:tc>
        <w:tc>
          <w:tcPr>
            <w:tcW w:w="900" w:type="dxa"/>
            <w:tcBorders>
              <w:bottom w:val="single" w:sz="4" w:space="0" w:color="auto"/>
            </w:tcBorders>
            <w:vAlign w:val="bottom"/>
          </w:tcPr>
          <w:p w:rsidR="00176E67" w:rsidRDefault="00176E67" w:rsidP="00BC07E3">
            <w:pPr>
              <w:pStyle w:val="Checkbox"/>
            </w:pPr>
          </w:p>
        </w:tc>
        <w:tc>
          <w:tcPr>
            <w:tcW w:w="3240" w:type="dxa"/>
            <w:tcBorders>
              <w:bottom w:val="single" w:sz="4" w:space="0" w:color="auto"/>
            </w:tcBorders>
            <w:vAlign w:val="bottom"/>
          </w:tcPr>
          <w:p w:rsidR="00176E67" w:rsidRPr="005114CE" w:rsidRDefault="00176E67" w:rsidP="00BC07E3">
            <w:pPr>
              <w:rPr>
                <w:szCs w:val="19"/>
              </w:rPr>
            </w:pPr>
          </w:p>
        </w:tc>
      </w:tr>
      <w:tr w:rsidR="00176E67" w:rsidRPr="00613129" w:rsidTr="00176E67">
        <w:tc>
          <w:tcPr>
            <w:tcW w:w="50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pPr>
              <w:rPr>
                <w:szCs w:val="19"/>
              </w:rPr>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rsidTr="00176E67">
        <w:trPr>
          <w:trHeight w:val="360"/>
        </w:trPr>
        <w:tc>
          <w:tcPr>
            <w:tcW w:w="1072" w:type="dxa"/>
            <w:vAlign w:val="bottom"/>
          </w:tcPr>
          <w:p w:rsidR="00BC07E3" w:rsidRPr="005114CE" w:rsidRDefault="00BC07E3" w:rsidP="00BC07E3">
            <w:r w:rsidRPr="005114CE">
              <w:lastRenderedPageBreak/>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613129" w:rsidTr="00176E67">
        <w:tc>
          <w:tcPr>
            <w:tcW w:w="5040" w:type="dxa"/>
            <w:vAlign w:val="bottom"/>
          </w:tcPr>
          <w:p w:rsidR="00BC07E3" w:rsidRPr="005114CE" w:rsidRDefault="00BC07E3" w:rsidP="00BC07E3">
            <w:r w:rsidRPr="005114CE">
              <w:t>May we contact your previous supervisor for a reference?</w:t>
            </w:r>
          </w:p>
        </w:tc>
        <w:tc>
          <w:tcPr>
            <w:tcW w:w="900" w:type="dxa"/>
            <w:vAlign w:val="bottom"/>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D674E8">
              <w:fldChar w:fldCharType="separate"/>
            </w:r>
            <w:r w:rsidRPr="005114CE">
              <w:fldChar w:fldCharType="end"/>
            </w: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D674E8">
              <w:fldChar w:fldCharType="separate"/>
            </w:r>
            <w:r w:rsidRPr="005114CE">
              <w:fldChar w:fldCharType="end"/>
            </w:r>
          </w:p>
        </w:tc>
        <w:tc>
          <w:tcPr>
            <w:tcW w:w="3240" w:type="dxa"/>
            <w:vAlign w:val="bottom"/>
          </w:tcPr>
          <w:p w:rsidR="00BC07E3" w:rsidRPr="005114CE" w:rsidRDefault="00BC07E3" w:rsidP="00BC07E3">
            <w:pPr>
              <w:rPr>
                <w:szCs w:val="19"/>
              </w:rPr>
            </w:pPr>
          </w:p>
        </w:tc>
      </w:tr>
    </w:tbl>
    <w:p w:rsidR="00871876" w:rsidRDefault="00871876" w:rsidP="00871876">
      <w:pPr>
        <w:pStyle w:val="Heading2"/>
      </w:pPr>
      <w:r>
        <w:t>Military Service</w:t>
      </w:r>
    </w:p>
    <w:tbl>
      <w:tblPr>
        <w:tblW w:w="5000" w:type="pct"/>
        <w:tblLayout w:type="fixed"/>
        <w:tblCellMar>
          <w:left w:w="0" w:type="dxa"/>
          <w:right w:w="0" w:type="dxa"/>
        </w:tblCellMar>
        <w:tblLook w:val="0000" w:firstRow="0" w:lastRow="0" w:firstColumn="0" w:lastColumn="0" w:noHBand="0" w:noVBand="0"/>
      </w:tblPr>
      <w:tblGrid>
        <w:gridCol w:w="823"/>
        <w:gridCol w:w="5207"/>
        <w:gridCol w:w="846"/>
        <w:gridCol w:w="1314"/>
        <w:gridCol w:w="540"/>
        <w:gridCol w:w="1350"/>
      </w:tblGrid>
      <w:tr w:rsidR="000D2539" w:rsidRPr="005114CE" w:rsidTr="00176E67">
        <w:trPr>
          <w:trHeight w:val="432"/>
        </w:trPr>
        <w:tc>
          <w:tcPr>
            <w:tcW w:w="823" w:type="dxa"/>
            <w:vAlign w:val="bottom"/>
          </w:tcPr>
          <w:p w:rsidR="000D2539" w:rsidRPr="005114CE" w:rsidRDefault="000D2539" w:rsidP="00490804">
            <w:r w:rsidRPr="005114CE">
              <w:t>Branch:</w:t>
            </w:r>
          </w:p>
        </w:tc>
        <w:tc>
          <w:tcPr>
            <w:tcW w:w="5207" w:type="dxa"/>
            <w:tcBorders>
              <w:bottom w:val="single" w:sz="4" w:space="0" w:color="auto"/>
            </w:tcBorders>
            <w:vAlign w:val="bottom"/>
          </w:tcPr>
          <w:p w:rsidR="000D2539" w:rsidRPr="009C220D" w:rsidRDefault="000D2539" w:rsidP="00902964">
            <w:pPr>
              <w:pStyle w:val="FieldText"/>
            </w:pPr>
          </w:p>
        </w:tc>
        <w:tc>
          <w:tcPr>
            <w:tcW w:w="846" w:type="dxa"/>
            <w:vAlign w:val="bottom"/>
          </w:tcPr>
          <w:p w:rsidR="000D2539" w:rsidRPr="005114CE" w:rsidRDefault="000D2539" w:rsidP="00C92A3C">
            <w:pPr>
              <w:pStyle w:val="Heading4"/>
            </w:pPr>
            <w:r w:rsidRPr="005114CE">
              <w:t>From:</w:t>
            </w:r>
          </w:p>
        </w:tc>
        <w:tc>
          <w:tcPr>
            <w:tcW w:w="1314" w:type="dxa"/>
            <w:tcBorders>
              <w:bottom w:val="single" w:sz="4" w:space="0" w:color="auto"/>
            </w:tcBorders>
            <w:vAlign w:val="bottom"/>
          </w:tcPr>
          <w:p w:rsidR="000D2539" w:rsidRPr="009C220D" w:rsidRDefault="000D2539" w:rsidP="00902964">
            <w:pPr>
              <w:pStyle w:val="FieldText"/>
            </w:pPr>
          </w:p>
        </w:tc>
        <w:tc>
          <w:tcPr>
            <w:tcW w:w="540" w:type="dxa"/>
            <w:vAlign w:val="bottom"/>
          </w:tcPr>
          <w:p w:rsidR="000D2539" w:rsidRPr="005114CE" w:rsidRDefault="000D2539" w:rsidP="00C92A3C">
            <w:pPr>
              <w:pStyle w:val="Heading4"/>
            </w:pPr>
            <w:r w:rsidRPr="005114CE">
              <w:t>To:</w:t>
            </w:r>
          </w:p>
        </w:tc>
        <w:tc>
          <w:tcPr>
            <w:tcW w:w="1350" w:type="dxa"/>
            <w:tcBorders>
              <w:bottom w:val="single" w:sz="4" w:space="0" w:color="auto"/>
            </w:tcBorders>
            <w:vAlign w:val="bottom"/>
          </w:tcPr>
          <w:p w:rsidR="000D2539" w:rsidRPr="009C220D" w:rsidRDefault="000D2539" w:rsidP="00902964">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829"/>
        <w:gridCol w:w="3120"/>
        <w:gridCol w:w="1927"/>
        <w:gridCol w:w="3204"/>
      </w:tblGrid>
      <w:tr w:rsidR="000D2539" w:rsidRPr="005114CE" w:rsidTr="00176E67">
        <w:trPr>
          <w:trHeight w:val="288"/>
        </w:trPr>
        <w:tc>
          <w:tcPr>
            <w:tcW w:w="1829" w:type="dxa"/>
            <w:vAlign w:val="bottom"/>
          </w:tcPr>
          <w:p w:rsidR="000D2539" w:rsidRPr="005114CE" w:rsidRDefault="000D2539" w:rsidP="00490804">
            <w:r w:rsidRPr="005114CE">
              <w:t>Rank at Discharge:</w:t>
            </w:r>
          </w:p>
        </w:tc>
        <w:tc>
          <w:tcPr>
            <w:tcW w:w="3120" w:type="dxa"/>
            <w:tcBorders>
              <w:bottom w:val="single" w:sz="4" w:space="0" w:color="auto"/>
            </w:tcBorders>
            <w:vAlign w:val="bottom"/>
          </w:tcPr>
          <w:p w:rsidR="000D2539" w:rsidRPr="009C220D" w:rsidRDefault="000D2539" w:rsidP="00902964">
            <w:pPr>
              <w:pStyle w:val="FieldText"/>
            </w:pPr>
          </w:p>
        </w:tc>
        <w:tc>
          <w:tcPr>
            <w:tcW w:w="1927" w:type="dxa"/>
            <w:vAlign w:val="bottom"/>
          </w:tcPr>
          <w:p w:rsidR="000D2539" w:rsidRPr="005114CE" w:rsidRDefault="000D2539" w:rsidP="00C92A3C">
            <w:pPr>
              <w:pStyle w:val="Heading4"/>
            </w:pPr>
            <w:r w:rsidRPr="005114CE">
              <w:t>Type of Discharge:</w:t>
            </w:r>
          </w:p>
        </w:tc>
        <w:tc>
          <w:tcPr>
            <w:tcW w:w="3204" w:type="dxa"/>
            <w:tcBorders>
              <w:bottom w:val="single" w:sz="4" w:space="0" w:color="auto"/>
            </w:tcBorders>
            <w:vAlign w:val="bottom"/>
          </w:tcPr>
          <w:p w:rsidR="000D2539" w:rsidRPr="009C220D" w:rsidRDefault="000D2539" w:rsidP="00902964">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2842"/>
        <w:gridCol w:w="7238"/>
      </w:tblGrid>
      <w:tr w:rsidR="000D2539" w:rsidRPr="005114CE" w:rsidTr="00176E67">
        <w:trPr>
          <w:trHeight w:val="288"/>
        </w:trPr>
        <w:tc>
          <w:tcPr>
            <w:tcW w:w="2842" w:type="dxa"/>
            <w:vAlign w:val="bottom"/>
          </w:tcPr>
          <w:p w:rsidR="000D2539" w:rsidRPr="005114CE" w:rsidRDefault="000D2539" w:rsidP="00490804">
            <w:r w:rsidRPr="005114CE">
              <w:t>If other than honorable, explain:</w:t>
            </w:r>
          </w:p>
        </w:tc>
        <w:tc>
          <w:tcPr>
            <w:tcW w:w="7238" w:type="dxa"/>
            <w:tcBorders>
              <w:bottom w:val="single" w:sz="4" w:space="0" w:color="auto"/>
            </w:tcBorders>
            <w:vAlign w:val="bottom"/>
          </w:tcPr>
          <w:p w:rsidR="000D2539" w:rsidRPr="009C220D" w:rsidRDefault="000D2539" w:rsidP="00902964">
            <w:pPr>
              <w:pStyle w:val="FieldText"/>
            </w:pPr>
          </w:p>
        </w:tc>
      </w:tr>
    </w:tbl>
    <w:p w:rsidR="00871876" w:rsidRDefault="00871876" w:rsidP="00871876">
      <w:pPr>
        <w:pStyle w:val="Heading2"/>
      </w:pPr>
      <w:r w:rsidRPr="009C220D">
        <w:t>Disclaimer and Signature</w:t>
      </w:r>
    </w:p>
    <w:p w:rsidR="008514E1" w:rsidRPr="008514E1" w:rsidRDefault="008514E1" w:rsidP="008514E1">
      <w:pPr>
        <w:pStyle w:val="Italic"/>
      </w:pPr>
      <w:r w:rsidRPr="008514E1">
        <w:t xml:space="preserve">My signature below authorizes the school district to conduct a background investigation and authorizes release of information in connection with my application for employment.  This investigation may include such information as criminal or civil convictions, driving records, previous employers and educational institutions, personal references, professional references, and other appropriate sources.  I waive my right of access to any such information, and without limitation hereby release the school district and reference sources from any liability in connection with its release or use.  </w:t>
      </w:r>
    </w:p>
    <w:p w:rsidR="008514E1" w:rsidRPr="008514E1" w:rsidRDefault="008514E1" w:rsidP="008514E1">
      <w:pPr>
        <w:pStyle w:val="Italic"/>
      </w:pPr>
      <w:r w:rsidRPr="008514E1">
        <w:t>Furthermore, I certify that I have made true, correct and complete answers and statements on this application in the knowledge that they may be relied upon in considering my application, and I understand that any omission or falsely answered statement made by me on this application or any supplement to it will be sufficient grounds for failure to employ or for my discharge should I become employed with the school district.</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5114CE" w:rsidTr="00330050">
        <w:trPr>
          <w:trHeight w:val="432"/>
        </w:trPr>
        <w:tc>
          <w:tcPr>
            <w:tcW w:w="1072" w:type="dxa"/>
            <w:vAlign w:val="bottom"/>
          </w:tcPr>
          <w:p w:rsidR="000D2539" w:rsidRPr="005114CE" w:rsidRDefault="000D2539" w:rsidP="00490804">
            <w:r w:rsidRPr="005114CE">
              <w:t>Signature:</w:t>
            </w:r>
          </w:p>
        </w:tc>
        <w:tc>
          <w:tcPr>
            <w:tcW w:w="6145" w:type="dxa"/>
            <w:tcBorders>
              <w:bottom w:val="single" w:sz="4" w:space="0" w:color="auto"/>
            </w:tcBorders>
            <w:vAlign w:val="bottom"/>
          </w:tcPr>
          <w:p w:rsidR="000D2539" w:rsidRPr="005114CE" w:rsidRDefault="000D2539" w:rsidP="00682C69">
            <w:pPr>
              <w:pStyle w:val="FieldText"/>
            </w:pPr>
          </w:p>
        </w:tc>
        <w:tc>
          <w:tcPr>
            <w:tcW w:w="674" w:type="dxa"/>
            <w:vAlign w:val="bottom"/>
          </w:tcPr>
          <w:p w:rsidR="000D2539" w:rsidRPr="005114CE" w:rsidRDefault="000D2539" w:rsidP="00C92A3C">
            <w:pPr>
              <w:pStyle w:val="Heading4"/>
            </w:pPr>
            <w:r w:rsidRPr="005114CE">
              <w:t>Date:</w:t>
            </w:r>
          </w:p>
        </w:tc>
        <w:tc>
          <w:tcPr>
            <w:tcW w:w="2189" w:type="dxa"/>
            <w:tcBorders>
              <w:bottom w:val="single" w:sz="4" w:space="0" w:color="auto"/>
            </w:tcBorders>
            <w:vAlign w:val="bottom"/>
          </w:tcPr>
          <w:p w:rsidR="000D2539" w:rsidRPr="005114CE" w:rsidRDefault="000D2539" w:rsidP="00682C69">
            <w:pPr>
              <w:pStyle w:val="FieldText"/>
            </w:pPr>
          </w:p>
        </w:tc>
      </w:tr>
    </w:tbl>
    <w:p w:rsidR="005F6E87" w:rsidRDefault="005F6E87" w:rsidP="004E34C6"/>
    <w:p w:rsidR="00B616FA" w:rsidRDefault="00B616FA" w:rsidP="004E34C6"/>
    <w:p w:rsidR="00B616FA" w:rsidRDefault="00B616FA">
      <w:r>
        <w:br w:type="page"/>
      </w:r>
    </w:p>
    <w:p w:rsidR="00B616FA" w:rsidRPr="00B616FA" w:rsidRDefault="00B616FA" w:rsidP="004E34C6">
      <w:pPr>
        <w:rPr>
          <w:b/>
          <w:u w:val="single"/>
        </w:rPr>
      </w:pPr>
      <w:r w:rsidRPr="00B616FA">
        <w:rPr>
          <w:b/>
          <w:u w:val="single"/>
        </w:rPr>
        <w:lastRenderedPageBreak/>
        <w:t>WRITTEN RESPONSES</w:t>
      </w:r>
    </w:p>
    <w:p w:rsidR="00B616FA" w:rsidRDefault="00B616FA" w:rsidP="004E34C6">
      <w:r>
        <w:t xml:space="preserve">Please answer each of the question using only the space provided.  </w:t>
      </w:r>
    </w:p>
    <w:p w:rsidR="00B616FA" w:rsidRDefault="00B616FA" w:rsidP="004E34C6"/>
    <w:p w:rsidR="00B616FA" w:rsidRDefault="00B616FA" w:rsidP="00B616FA">
      <w:pPr>
        <w:pStyle w:val="ListParagraph"/>
        <w:numPr>
          <w:ilvl w:val="0"/>
          <w:numId w:val="11"/>
        </w:numPr>
      </w:pPr>
      <w:r>
        <w:t>Why do you want to be employed by the School District of Bonduel?</w:t>
      </w:r>
    </w:p>
    <w:p w:rsidR="00AC084C" w:rsidRDefault="00AC084C" w:rsidP="00AC084C"/>
    <w:p w:rsidR="00AC084C" w:rsidRDefault="00AC084C" w:rsidP="00AC084C">
      <w:r>
        <w:rPr>
          <w:noProof/>
        </w:rPr>
        <mc:AlternateContent>
          <mc:Choice Requires="wps">
            <w:drawing>
              <wp:anchor distT="45720" distB="45720" distL="114300" distR="114300" simplePos="0" relativeHeight="251659264" behindDoc="0" locked="0" layoutInCell="1" allowOverlap="1" wp14:anchorId="27654F1C" wp14:editId="7498A528">
                <wp:simplePos x="0" y="0"/>
                <wp:positionH relativeFrom="column">
                  <wp:posOffset>478790</wp:posOffset>
                </wp:positionH>
                <wp:positionV relativeFrom="paragraph">
                  <wp:posOffset>13970</wp:posOffset>
                </wp:positionV>
                <wp:extent cx="5497195" cy="3526790"/>
                <wp:effectExtent l="0" t="0" r="2730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195" cy="3526790"/>
                        </a:xfrm>
                        <a:prstGeom prst="rect">
                          <a:avLst/>
                        </a:prstGeom>
                        <a:solidFill>
                          <a:srgbClr val="FFFFFF"/>
                        </a:solidFill>
                        <a:ln w="9525">
                          <a:solidFill>
                            <a:srgbClr val="000000"/>
                          </a:solidFill>
                          <a:miter lim="800000"/>
                          <a:headEnd/>
                          <a:tailEnd/>
                        </a:ln>
                      </wps:spPr>
                      <wps:txbx>
                        <w:txbxContent>
                          <w:p w:rsidR="00AC084C" w:rsidRDefault="00AC08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54F1C" id="_x0000_t202" coordsize="21600,21600" o:spt="202" path="m,l,21600r21600,l21600,xe">
                <v:stroke joinstyle="miter"/>
                <v:path gradientshapeok="t" o:connecttype="rect"/>
              </v:shapetype>
              <v:shape id="Text Box 2" o:spid="_x0000_s1026" type="#_x0000_t202" style="position:absolute;margin-left:37.7pt;margin-top:1.1pt;width:432.85pt;height:27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">
                <v:textbox>
                  <w:txbxContent>
                    <w:p w:rsidR="00AC084C" w:rsidRDefault="00AC084C"/>
                  </w:txbxContent>
                </v:textbox>
                <w10:wrap type="square"/>
              </v:shape>
            </w:pict>
          </mc:Fallback>
        </mc:AlternateContent>
      </w:r>
    </w:p>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AC084C" w:rsidRDefault="00AC084C" w:rsidP="00AC084C"/>
    <w:p w:rsidR="00B616FA" w:rsidRPr="004E34C6" w:rsidRDefault="00AC084C" w:rsidP="00B616FA">
      <w:pPr>
        <w:pStyle w:val="ListParagraph"/>
        <w:numPr>
          <w:ilvl w:val="0"/>
          <w:numId w:val="11"/>
        </w:numPr>
      </w:pPr>
      <w:r>
        <w:rPr>
          <w:noProof/>
        </w:rPr>
        <w:lastRenderedPageBreak/>
        <mc:AlternateContent>
          <mc:Choice Requires="wps">
            <w:drawing>
              <wp:anchor distT="45720" distB="45720" distL="114300" distR="114300" simplePos="0" relativeHeight="251661312" behindDoc="0" locked="0" layoutInCell="1" allowOverlap="1" wp14:anchorId="1269CF4A" wp14:editId="0041FC04">
                <wp:simplePos x="0" y="0"/>
                <wp:positionH relativeFrom="margin">
                  <wp:align>center</wp:align>
                </wp:positionH>
                <wp:positionV relativeFrom="paragraph">
                  <wp:posOffset>352697</wp:posOffset>
                </wp:positionV>
                <wp:extent cx="5497195" cy="3526790"/>
                <wp:effectExtent l="0" t="0" r="27305"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195" cy="3526790"/>
                        </a:xfrm>
                        <a:prstGeom prst="rect">
                          <a:avLst/>
                        </a:prstGeom>
                        <a:solidFill>
                          <a:srgbClr val="FFFFFF"/>
                        </a:solidFill>
                        <a:ln w="9525">
                          <a:solidFill>
                            <a:srgbClr val="000000"/>
                          </a:solidFill>
                          <a:miter lim="800000"/>
                          <a:headEnd/>
                          <a:tailEnd/>
                        </a:ln>
                      </wps:spPr>
                      <wps:txbx>
                        <w:txbxContent>
                          <w:p w:rsidR="00AC084C" w:rsidRDefault="00AC084C" w:rsidP="00AC08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9CF4A" id="_x0000_s1027" type="#_x0000_t202" style="position:absolute;left:0;text-align:left;margin-left:0;margin-top:27.75pt;width:432.85pt;height:277.7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">
                <v:textbox>
                  <w:txbxContent>
                    <w:p w:rsidR="00AC084C" w:rsidRDefault="00AC084C" w:rsidP="00AC084C"/>
                  </w:txbxContent>
                </v:textbox>
                <w10:wrap type="square" anchorx="margin"/>
              </v:shape>
            </w:pict>
          </mc:Fallback>
        </mc:AlternateContent>
      </w:r>
      <w:r w:rsidR="00B616FA">
        <w:t>What strengths will you bring to the District?</w:t>
      </w:r>
    </w:p>
    <w:sectPr w:rsidR="00B616FA" w:rsidRPr="004E34C6" w:rsidSect="00856C35">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4E8" w:rsidRDefault="00D674E8" w:rsidP="00176E67">
      <w:r>
        <w:separator/>
      </w:r>
    </w:p>
  </w:endnote>
  <w:endnote w:type="continuationSeparator" w:id="0">
    <w:p w:rsidR="00D674E8" w:rsidRDefault="00D674E8"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31626"/>
      <w:docPartObj>
        <w:docPartGallery w:val="Page Numbers (Bottom of Page)"/>
        <w:docPartUnique/>
      </w:docPartObj>
    </w:sdtPr>
    <w:sdtEndPr/>
    <w:sdtContent>
      <w:p w:rsidR="00176E67" w:rsidRDefault="00415A22">
        <w:pPr>
          <w:pStyle w:val="Footer"/>
          <w:jc w:val="center"/>
        </w:pPr>
        <w:r>
          <w:fldChar w:fldCharType="begin"/>
        </w:r>
        <w:r>
          <w:instrText xml:space="preserve"> PAGE   \* MERGEFORMAT </w:instrText>
        </w:r>
        <w:r>
          <w:fldChar w:fldCharType="separate"/>
        </w:r>
        <w:r w:rsidR="00D0547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4E8" w:rsidRDefault="00D674E8" w:rsidP="00176E67">
      <w:r>
        <w:separator/>
      </w:r>
    </w:p>
  </w:footnote>
  <w:footnote w:type="continuationSeparator" w:id="0">
    <w:p w:rsidR="00D674E8" w:rsidRDefault="00D674E8" w:rsidP="0017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8B27F3"/>
    <w:multiLevelType w:val="hybridMultilevel"/>
    <w:tmpl w:val="25464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F8"/>
    <w:rsid w:val="000071F7"/>
    <w:rsid w:val="00010B00"/>
    <w:rsid w:val="0002798A"/>
    <w:rsid w:val="00083002"/>
    <w:rsid w:val="00087B85"/>
    <w:rsid w:val="000A01F1"/>
    <w:rsid w:val="000C1163"/>
    <w:rsid w:val="000C797A"/>
    <w:rsid w:val="000D2539"/>
    <w:rsid w:val="000D2BB8"/>
    <w:rsid w:val="000F2DF4"/>
    <w:rsid w:val="000F6783"/>
    <w:rsid w:val="001122BD"/>
    <w:rsid w:val="00120C95"/>
    <w:rsid w:val="00121FF8"/>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15A22"/>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72241"/>
    <w:rsid w:val="00593860"/>
    <w:rsid w:val="005B4AE2"/>
    <w:rsid w:val="005E63CC"/>
    <w:rsid w:val="005F6E87"/>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30D8F"/>
    <w:rsid w:val="00841645"/>
    <w:rsid w:val="008514E1"/>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C084C"/>
    <w:rsid w:val="00AE6FA4"/>
    <w:rsid w:val="00B03907"/>
    <w:rsid w:val="00B11811"/>
    <w:rsid w:val="00B311E1"/>
    <w:rsid w:val="00B4735C"/>
    <w:rsid w:val="00B579DF"/>
    <w:rsid w:val="00B616FA"/>
    <w:rsid w:val="00B90EC2"/>
    <w:rsid w:val="00BA268F"/>
    <w:rsid w:val="00BC07E3"/>
    <w:rsid w:val="00C079CA"/>
    <w:rsid w:val="00C45FDA"/>
    <w:rsid w:val="00C67741"/>
    <w:rsid w:val="00C74647"/>
    <w:rsid w:val="00C76039"/>
    <w:rsid w:val="00C76480"/>
    <w:rsid w:val="00C80AD2"/>
    <w:rsid w:val="00C92A3C"/>
    <w:rsid w:val="00C92FD6"/>
    <w:rsid w:val="00CE5DC7"/>
    <w:rsid w:val="00CE7D54"/>
    <w:rsid w:val="00D0547D"/>
    <w:rsid w:val="00D14E73"/>
    <w:rsid w:val="00D55AFA"/>
    <w:rsid w:val="00D6155E"/>
    <w:rsid w:val="00D674E8"/>
    <w:rsid w:val="00D83A19"/>
    <w:rsid w:val="00D86A85"/>
    <w:rsid w:val="00D90A75"/>
    <w:rsid w:val="00DA4514"/>
    <w:rsid w:val="00DC47A2"/>
    <w:rsid w:val="00DE1551"/>
    <w:rsid w:val="00DE1A09"/>
    <w:rsid w:val="00DE6C74"/>
    <w:rsid w:val="00DE7FB7"/>
    <w:rsid w:val="00E106E2"/>
    <w:rsid w:val="00E20DDA"/>
    <w:rsid w:val="00E32A8B"/>
    <w:rsid w:val="00E36054"/>
    <w:rsid w:val="00E37E7B"/>
    <w:rsid w:val="00E46E04"/>
    <w:rsid w:val="00E87396"/>
    <w:rsid w:val="00E96F6F"/>
    <w:rsid w:val="00EB478A"/>
    <w:rsid w:val="00EC42A3"/>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57BE7D39-08BB-42BE-85FF-ED1043C8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ListParagraph">
    <w:name w:val="List Paragraph"/>
    <w:basedOn w:val="Normal"/>
    <w:uiPriority w:val="34"/>
    <w:qFormat/>
    <w:rsid w:val="00B61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upat\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C8C88B37-39FA-47EF-9407-32E80FA1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TotalTime>
  <Pages>5</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Rau Patrick</dc:creator>
  <cp:keywords/>
  <cp:lastModifiedBy>Margelofsky Mark</cp:lastModifiedBy>
  <cp:revision>2</cp:revision>
  <cp:lastPrinted>2002-05-23T18:14:00Z</cp:lastPrinted>
  <dcterms:created xsi:type="dcterms:W3CDTF">2015-08-04T17:32:00Z</dcterms:created>
  <dcterms:modified xsi:type="dcterms:W3CDTF">2015-08-04T17:32:00Z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